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3A11" w14:textId="12E95885" w:rsidR="00C501DD" w:rsidRDefault="005A30EC" w:rsidP="005A30EC">
      <w:pPr>
        <w:suppressAutoHyphens/>
        <w:ind w:firstLine="567"/>
        <w:jc w:val="center"/>
        <w:rPr>
          <w:rFonts w:eastAsia="Times New Roman" w:cs="Times New Roman"/>
          <w:szCs w:val="24"/>
          <w:lang w:eastAsia="ar-SA"/>
        </w:rPr>
      </w:pPr>
      <w:r w:rsidRPr="00EA061C">
        <w:rPr>
          <w:rFonts w:eastAsia="Times New Roman" w:cs="Times New Roman"/>
          <w:szCs w:val="24"/>
          <w:lang w:eastAsia="ar-SA"/>
        </w:rPr>
        <w:t xml:space="preserve">                     </w:t>
      </w:r>
      <w:r w:rsidR="00C501DD">
        <w:rPr>
          <w:rFonts w:eastAsia="Times New Roman" w:cs="Times New Roman"/>
          <w:szCs w:val="24"/>
          <w:lang w:eastAsia="ar-SA"/>
        </w:rPr>
        <w:t xml:space="preserve">                         PATVIRTINTA</w:t>
      </w:r>
      <w:r w:rsidRPr="00EA061C">
        <w:rPr>
          <w:rFonts w:eastAsia="Times New Roman" w:cs="Times New Roman"/>
          <w:szCs w:val="24"/>
          <w:lang w:eastAsia="ar-SA"/>
        </w:rPr>
        <w:t xml:space="preserve">                             </w:t>
      </w:r>
      <w:r w:rsidR="005D3C86" w:rsidRPr="00EA061C">
        <w:rPr>
          <w:rFonts w:eastAsia="Times New Roman" w:cs="Times New Roman"/>
          <w:szCs w:val="24"/>
          <w:lang w:eastAsia="ar-SA"/>
        </w:rPr>
        <w:t xml:space="preserve">     </w:t>
      </w:r>
      <w:r w:rsidR="004A4E6E" w:rsidRPr="00EA061C">
        <w:rPr>
          <w:rFonts w:eastAsia="Times New Roman" w:cs="Times New Roman"/>
          <w:szCs w:val="24"/>
          <w:lang w:eastAsia="ar-SA"/>
        </w:rPr>
        <w:tab/>
        <w:t xml:space="preserve">   </w:t>
      </w:r>
    </w:p>
    <w:p w14:paraId="7EC3E69F" w14:textId="1CF59406" w:rsidR="005A30EC" w:rsidRPr="00EA061C" w:rsidRDefault="00C501DD" w:rsidP="005A30EC">
      <w:pPr>
        <w:suppressAutoHyphens/>
        <w:ind w:firstLine="567"/>
        <w:jc w:val="center"/>
        <w:rPr>
          <w:rFonts w:eastAsia="Times New Roman" w:cs="Times New Roman"/>
          <w:szCs w:val="24"/>
          <w:lang w:eastAsia="ar-SA"/>
        </w:rPr>
      </w:pPr>
      <w:r>
        <w:rPr>
          <w:rFonts w:eastAsia="Times New Roman" w:cs="Times New Roman"/>
          <w:szCs w:val="24"/>
          <w:lang w:eastAsia="ar-SA"/>
        </w:rPr>
        <w:t xml:space="preserve">                                              </w:t>
      </w:r>
      <w:r w:rsidR="005A30EC" w:rsidRPr="00EA061C">
        <w:rPr>
          <w:rFonts w:eastAsia="Times New Roman" w:cs="Times New Roman"/>
          <w:szCs w:val="24"/>
          <w:lang w:eastAsia="ar-SA"/>
        </w:rPr>
        <w:t xml:space="preserve">Kėdainių rajono savivaldybės </w:t>
      </w:r>
      <w:r w:rsidR="005D3C86" w:rsidRPr="00EA061C">
        <w:rPr>
          <w:rFonts w:eastAsia="Times New Roman" w:cs="Times New Roman"/>
          <w:szCs w:val="24"/>
          <w:lang w:eastAsia="ar-SA"/>
        </w:rPr>
        <w:t xml:space="preserve">administracijos </w:t>
      </w:r>
    </w:p>
    <w:p w14:paraId="3C736004" w14:textId="0A8EB706" w:rsidR="005A30EC" w:rsidRPr="00EA061C" w:rsidRDefault="005A30EC" w:rsidP="005A30EC">
      <w:pPr>
        <w:suppressAutoHyphens/>
        <w:ind w:firstLine="567"/>
        <w:jc w:val="center"/>
        <w:rPr>
          <w:rFonts w:eastAsia="Times New Roman" w:cs="Times New Roman"/>
          <w:szCs w:val="24"/>
          <w:lang w:eastAsia="ar-SA"/>
        </w:rPr>
      </w:pPr>
      <w:r w:rsidRPr="00EA061C">
        <w:rPr>
          <w:rFonts w:eastAsia="Times New Roman" w:cs="Times New Roman"/>
          <w:szCs w:val="24"/>
          <w:lang w:eastAsia="ar-SA"/>
        </w:rPr>
        <w:t xml:space="preserve">                                                             </w:t>
      </w:r>
      <w:r w:rsidR="005D3C86" w:rsidRPr="00EA061C">
        <w:rPr>
          <w:rFonts w:eastAsia="Times New Roman" w:cs="Times New Roman"/>
          <w:szCs w:val="24"/>
          <w:lang w:eastAsia="ar-SA"/>
        </w:rPr>
        <w:t xml:space="preserve">direktoriaus </w:t>
      </w:r>
      <w:r w:rsidR="002502C0" w:rsidRPr="00EA061C">
        <w:rPr>
          <w:rFonts w:eastAsia="Times New Roman" w:cs="Times New Roman"/>
          <w:szCs w:val="24"/>
          <w:lang w:eastAsia="ar-SA"/>
        </w:rPr>
        <w:t>202</w:t>
      </w:r>
      <w:r w:rsidR="00CA025A">
        <w:rPr>
          <w:rFonts w:eastAsia="Times New Roman" w:cs="Times New Roman"/>
          <w:szCs w:val="24"/>
          <w:lang w:eastAsia="ar-SA"/>
        </w:rPr>
        <w:t>6</w:t>
      </w:r>
      <w:r w:rsidR="000D3A73" w:rsidRPr="00EA061C">
        <w:rPr>
          <w:rFonts w:eastAsia="Times New Roman" w:cs="Times New Roman"/>
          <w:szCs w:val="24"/>
          <w:lang w:eastAsia="ar-SA"/>
        </w:rPr>
        <w:t xml:space="preserve"> m.</w:t>
      </w:r>
      <w:r w:rsidR="000E61B2">
        <w:rPr>
          <w:rFonts w:eastAsia="Times New Roman" w:cs="Times New Roman"/>
          <w:szCs w:val="24"/>
          <w:lang w:eastAsia="ar-SA"/>
        </w:rPr>
        <w:t xml:space="preserve"> kovo 27 </w:t>
      </w:r>
      <w:r w:rsidRPr="00EA061C">
        <w:rPr>
          <w:rFonts w:eastAsia="Times New Roman" w:cs="Times New Roman"/>
          <w:szCs w:val="24"/>
          <w:lang w:eastAsia="ar-SA"/>
        </w:rPr>
        <w:t xml:space="preserve">d. </w:t>
      </w:r>
      <w:r w:rsidR="005D3C86" w:rsidRPr="00EA061C">
        <w:rPr>
          <w:rFonts w:eastAsia="Times New Roman" w:cs="Times New Roman"/>
          <w:szCs w:val="24"/>
          <w:lang w:eastAsia="ar-SA"/>
        </w:rPr>
        <w:t>įsakymu Nr. AD-1-</w:t>
      </w:r>
      <w:r w:rsidR="000E61B2">
        <w:rPr>
          <w:rFonts w:eastAsia="Times New Roman" w:cs="Times New Roman"/>
          <w:szCs w:val="24"/>
          <w:lang w:eastAsia="ar-SA"/>
        </w:rPr>
        <w:t>284</w:t>
      </w:r>
    </w:p>
    <w:p w14:paraId="313755D7" w14:textId="77777777" w:rsidR="005A30EC" w:rsidRPr="00EA061C" w:rsidRDefault="005A30EC" w:rsidP="005A30EC">
      <w:pPr>
        <w:suppressAutoHyphens/>
        <w:jc w:val="center"/>
        <w:rPr>
          <w:rFonts w:eastAsia="Times New Roman" w:cs="Times New Roman"/>
          <w:szCs w:val="24"/>
          <w:lang w:eastAsia="ar-SA"/>
        </w:rPr>
      </w:pPr>
    </w:p>
    <w:p w14:paraId="378470AE" w14:textId="5BDEACBF" w:rsidR="00A21320" w:rsidRPr="00EA061C" w:rsidRDefault="002D178C" w:rsidP="005A30EC">
      <w:pPr>
        <w:tabs>
          <w:tab w:val="right" w:pos="9158"/>
        </w:tabs>
        <w:suppressAutoHyphens/>
        <w:ind w:right="480"/>
        <w:jc w:val="center"/>
        <w:rPr>
          <w:rFonts w:eastAsia="Times New Roman" w:cs="Times New Roman"/>
          <w:b/>
          <w:szCs w:val="24"/>
          <w:lang w:eastAsia="ar-SA"/>
        </w:rPr>
      </w:pPr>
      <w:bookmarkStart w:id="0" w:name="_Hlk204606280"/>
      <w:bookmarkStart w:id="1" w:name="_Hlk198197786"/>
      <w:r w:rsidRPr="00EA061C">
        <w:rPr>
          <w:rFonts w:eastAsia="Times New Roman" w:cs="Times New Roman"/>
          <w:b/>
          <w:szCs w:val="24"/>
          <w:lang w:eastAsia="ar-SA"/>
        </w:rPr>
        <w:t xml:space="preserve">NEVYRIAUSYBINIŲ ORGANIZACIJŲ PROJEKTŲ, SKIRTŲ SOCIALINEI PAGALBAI KĖDAINIŲ RAJONO SAVIVALDYBĖS GYVENTOJAMS TEIKTI, FINANSAVIMO KĖDAINIŲ RAJONO SAVIVALDYBĖS BIUDŽETO LĖŠOMIS </w:t>
      </w:r>
      <w:bookmarkStart w:id="2" w:name="_Hlk204606400"/>
      <w:bookmarkEnd w:id="0"/>
      <w:r w:rsidRPr="00EA061C">
        <w:rPr>
          <w:rFonts w:eastAsia="Times New Roman" w:cs="Times New Roman"/>
          <w:b/>
          <w:szCs w:val="24"/>
          <w:lang w:eastAsia="ar-SA"/>
        </w:rPr>
        <w:t>KONKURSO NUOSTATAI</w:t>
      </w:r>
      <w:bookmarkEnd w:id="2"/>
    </w:p>
    <w:p w14:paraId="3321AF69" w14:textId="77777777" w:rsidR="002D178C" w:rsidRPr="00EA061C" w:rsidRDefault="002D178C" w:rsidP="005A30EC">
      <w:pPr>
        <w:tabs>
          <w:tab w:val="right" w:pos="9158"/>
        </w:tabs>
        <w:suppressAutoHyphens/>
        <w:ind w:right="480"/>
        <w:jc w:val="center"/>
        <w:rPr>
          <w:rFonts w:eastAsia="Times New Roman" w:cs="Times New Roman"/>
          <w:b/>
          <w:bCs/>
          <w:szCs w:val="24"/>
          <w:lang w:eastAsia="ar-SA"/>
        </w:rPr>
      </w:pPr>
    </w:p>
    <w:bookmarkEnd w:id="1"/>
    <w:p w14:paraId="20481AF6" w14:textId="59201B76" w:rsidR="005A30EC" w:rsidRPr="00EA061C" w:rsidRDefault="005A30EC" w:rsidP="005A30EC">
      <w:pPr>
        <w:tabs>
          <w:tab w:val="right" w:pos="9158"/>
        </w:tabs>
        <w:suppressAutoHyphens/>
        <w:ind w:right="480"/>
        <w:jc w:val="center"/>
        <w:rPr>
          <w:rFonts w:eastAsia="Times New Roman" w:cs="Times New Roman"/>
          <w:b/>
          <w:szCs w:val="24"/>
          <w:lang w:eastAsia="ar-SA"/>
        </w:rPr>
      </w:pPr>
      <w:r w:rsidRPr="00EA061C">
        <w:rPr>
          <w:rFonts w:eastAsia="Times New Roman" w:cs="Times New Roman"/>
          <w:b/>
          <w:szCs w:val="24"/>
          <w:lang w:eastAsia="ar-SA"/>
        </w:rPr>
        <w:t xml:space="preserve">I SKYRIUS </w:t>
      </w:r>
    </w:p>
    <w:p w14:paraId="093F167A" w14:textId="77777777" w:rsidR="005A30EC" w:rsidRPr="00EA061C" w:rsidRDefault="005A30EC" w:rsidP="005A30EC">
      <w:pPr>
        <w:tabs>
          <w:tab w:val="right" w:pos="9158"/>
        </w:tabs>
        <w:suppressAutoHyphens/>
        <w:ind w:right="480"/>
        <w:jc w:val="center"/>
        <w:rPr>
          <w:rFonts w:eastAsia="Times New Roman" w:cs="Times New Roman"/>
          <w:b/>
          <w:szCs w:val="24"/>
          <w:lang w:eastAsia="ar-SA"/>
        </w:rPr>
      </w:pPr>
      <w:r w:rsidRPr="00EA061C">
        <w:rPr>
          <w:rFonts w:eastAsia="Times New Roman" w:cs="Times New Roman"/>
          <w:b/>
          <w:szCs w:val="24"/>
          <w:lang w:eastAsia="ar-SA"/>
        </w:rPr>
        <w:t>BENDROSIOS NUOSTATOS</w:t>
      </w:r>
    </w:p>
    <w:p w14:paraId="544E0842" w14:textId="77777777" w:rsidR="005A30EC" w:rsidRPr="00EA061C" w:rsidRDefault="005A30EC" w:rsidP="005A30EC">
      <w:pPr>
        <w:tabs>
          <w:tab w:val="right" w:pos="9158"/>
        </w:tabs>
        <w:suppressAutoHyphens/>
        <w:ind w:right="480"/>
        <w:jc w:val="center"/>
        <w:rPr>
          <w:rFonts w:eastAsia="Times New Roman" w:cs="Times New Roman"/>
          <w:b/>
          <w:szCs w:val="24"/>
          <w:lang w:eastAsia="ar-SA"/>
        </w:rPr>
      </w:pPr>
    </w:p>
    <w:p w14:paraId="6085A790" w14:textId="545B3056" w:rsidR="007C44A3" w:rsidRPr="00EA061C" w:rsidRDefault="00F90398" w:rsidP="00197D7F">
      <w:pPr>
        <w:suppressAutoHyphens/>
        <w:ind w:firstLine="851"/>
      </w:pPr>
      <w:r w:rsidRPr="00EA061C">
        <w:rPr>
          <w:rFonts w:eastAsia="Arial" w:cs="Times New Roman"/>
          <w:szCs w:val="24"/>
          <w:lang w:eastAsia="ar-SA"/>
        </w:rPr>
        <w:t xml:space="preserve">1. </w:t>
      </w:r>
      <w:bookmarkStart w:id="3" w:name="_Hlk164950927"/>
      <w:bookmarkStart w:id="4" w:name="_Hlk161125374"/>
      <w:r w:rsidR="002D178C" w:rsidRPr="00EA061C">
        <w:rPr>
          <w:rFonts w:eastAsia="Arial" w:cs="Times New Roman"/>
          <w:szCs w:val="24"/>
          <w:lang w:eastAsia="ar-SA"/>
        </w:rPr>
        <w:t>Nevyriausybinių organizacijų p</w:t>
      </w:r>
      <w:r w:rsidR="00544B75" w:rsidRPr="00EA061C">
        <w:rPr>
          <w:rFonts w:eastAsia="Arial" w:cs="Times New Roman"/>
          <w:szCs w:val="24"/>
          <w:lang w:eastAsia="ar-SA"/>
        </w:rPr>
        <w:t xml:space="preserve">rojektų, skirtų </w:t>
      </w:r>
      <w:bookmarkStart w:id="5" w:name="_Hlk198198916"/>
      <w:r w:rsidR="002D178C" w:rsidRPr="00EA061C">
        <w:rPr>
          <w:rFonts w:eastAsia="Arial" w:cs="Times New Roman"/>
          <w:szCs w:val="24"/>
          <w:lang w:eastAsia="ar-SA"/>
        </w:rPr>
        <w:t xml:space="preserve">socialinei pagalbai Kėdainių rajono savivaldybės gyventojams </w:t>
      </w:r>
      <w:bookmarkEnd w:id="5"/>
      <w:r w:rsidR="002D178C" w:rsidRPr="00EA061C">
        <w:rPr>
          <w:rFonts w:eastAsia="Arial" w:cs="Times New Roman"/>
          <w:szCs w:val="24"/>
          <w:lang w:eastAsia="ar-SA"/>
        </w:rPr>
        <w:t>teikti</w:t>
      </w:r>
      <w:r w:rsidR="00544B75" w:rsidRPr="00EA061C">
        <w:rPr>
          <w:rFonts w:eastAsia="Arial" w:cs="Times New Roman"/>
          <w:szCs w:val="24"/>
          <w:lang w:eastAsia="ar-SA"/>
        </w:rPr>
        <w:t xml:space="preserve">, </w:t>
      </w:r>
      <w:r w:rsidR="005A30EC" w:rsidRPr="00EA061C">
        <w:rPr>
          <w:rFonts w:eastAsia="Arial" w:cs="Times New Roman"/>
          <w:szCs w:val="24"/>
          <w:lang w:eastAsia="ar-SA"/>
        </w:rPr>
        <w:t xml:space="preserve">finansavimo </w:t>
      </w:r>
      <w:r w:rsidR="00B6478D" w:rsidRPr="00EA061C">
        <w:rPr>
          <w:rFonts w:eastAsia="Arial" w:cs="Times New Roman"/>
          <w:szCs w:val="24"/>
          <w:lang w:eastAsia="ar-SA"/>
        </w:rPr>
        <w:t xml:space="preserve">Kėdainių rajono savivaldybės biudžeto lėšomis </w:t>
      </w:r>
      <w:r w:rsidR="001017F3" w:rsidRPr="00EA061C">
        <w:rPr>
          <w:rFonts w:eastAsia="Arial" w:cs="Times New Roman"/>
          <w:szCs w:val="24"/>
          <w:lang w:eastAsia="ar-SA"/>
        </w:rPr>
        <w:t xml:space="preserve">konkurso </w:t>
      </w:r>
      <w:bookmarkEnd w:id="3"/>
      <w:r w:rsidR="00FB6DE6" w:rsidRPr="00EA061C">
        <w:rPr>
          <w:rFonts w:eastAsia="Arial" w:cs="Times New Roman"/>
          <w:szCs w:val="24"/>
          <w:lang w:eastAsia="ar-SA"/>
        </w:rPr>
        <w:t xml:space="preserve">nuostatai </w:t>
      </w:r>
      <w:bookmarkEnd w:id="4"/>
      <w:r w:rsidR="005A30EC" w:rsidRPr="00EA061C">
        <w:rPr>
          <w:rFonts w:eastAsia="Arial" w:cs="Times New Roman"/>
          <w:szCs w:val="24"/>
          <w:lang w:eastAsia="ar-SA"/>
        </w:rPr>
        <w:t>(toliau –</w:t>
      </w:r>
      <w:r w:rsidR="00585160" w:rsidRPr="00EA061C">
        <w:rPr>
          <w:rFonts w:eastAsia="Arial" w:cs="Times New Roman"/>
          <w:szCs w:val="24"/>
          <w:lang w:eastAsia="ar-SA"/>
        </w:rPr>
        <w:t xml:space="preserve"> </w:t>
      </w:r>
      <w:r w:rsidR="00FB6DE6" w:rsidRPr="00EA061C">
        <w:rPr>
          <w:rFonts w:eastAsia="Arial" w:cs="Times New Roman"/>
          <w:szCs w:val="24"/>
          <w:lang w:eastAsia="ar-SA"/>
        </w:rPr>
        <w:t>Nuostatai</w:t>
      </w:r>
      <w:r w:rsidR="005A30EC" w:rsidRPr="00EA061C">
        <w:rPr>
          <w:rFonts w:eastAsia="Arial" w:cs="Times New Roman"/>
          <w:szCs w:val="24"/>
          <w:lang w:eastAsia="ar-SA"/>
        </w:rPr>
        <w:t xml:space="preserve">) </w:t>
      </w:r>
      <w:r w:rsidR="005A30EC" w:rsidRPr="00EA061C">
        <w:rPr>
          <w:rFonts w:cs="Times New Roman"/>
          <w:szCs w:val="24"/>
        </w:rPr>
        <w:t>nustato</w:t>
      </w:r>
      <w:r w:rsidR="00D468AF" w:rsidRPr="00EA061C">
        <w:rPr>
          <w:rFonts w:cs="Times New Roman"/>
          <w:szCs w:val="24"/>
        </w:rPr>
        <w:t xml:space="preserve"> </w:t>
      </w:r>
      <w:r w:rsidR="007C44A3" w:rsidRPr="00EA061C">
        <w:t>projektų, skirtų </w:t>
      </w:r>
      <w:r w:rsidR="002D178C" w:rsidRPr="00EA061C">
        <w:rPr>
          <w:rFonts w:eastAsia="Arial" w:cs="Times New Roman"/>
          <w:szCs w:val="24"/>
          <w:lang w:eastAsia="ar-SA"/>
        </w:rPr>
        <w:t>socialin</w:t>
      </w:r>
      <w:r w:rsidR="005D6438" w:rsidRPr="00431C3C">
        <w:rPr>
          <w:rFonts w:eastAsia="Arial" w:cs="Times New Roman"/>
          <w:szCs w:val="24"/>
          <w:lang w:eastAsia="ar-SA"/>
        </w:rPr>
        <w:t>ei</w:t>
      </w:r>
      <w:r w:rsidR="002D178C" w:rsidRPr="00EA061C">
        <w:rPr>
          <w:rFonts w:eastAsia="Arial" w:cs="Times New Roman"/>
          <w:szCs w:val="24"/>
          <w:lang w:eastAsia="ar-SA"/>
        </w:rPr>
        <w:t xml:space="preserve"> pagal</w:t>
      </w:r>
      <w:r w:rsidR="002D178C" w:rsidRPr="00431C3C">
        <w:rPr>
          <w:rFonts w:eastAsia="Arial" w:cs="Times New Roman"/>
          <w:szCs w:val="24"/>
          <w:lang w:eastAsia="ar-SA"/>
        </w:rPr>
        <w:t>b</w:t>
      </w:r>
      <w:r w:rsidR="005D6438" w:rsidRPr="00431C3C">
        <w:rPr>
          <w:rFonts w:eastAsia="Arial" w:cs="Times New Roman"/>
          <w:szCs w:val="24"/>
          <w:lang w:eastAsia="ar-SA"/>
        </w:rPr>
        <w:t>ai</w:t>
      </w:r>
      <w:r w:rsidR="005D6438" w:rsidRPr="005D6438">
        <w:rPr>
          <w:rFonts w:eastAsia="Arial" w:cs="Times New Roman"/>
          <w:szCs w:val="24"/>
          <w:lang w:eastAsia="ar-SA"/>
        </w:rPr>
        <w:t xml:space="preserve"> </w:t>
      </w:r>
      <w:r w:rsidR="005D6438" w:rsidRPr="00431C3C">
        <w:rPr>
          <w:rFonts w:eastAsia="Arial" w:cs="Times New Roman"/>
          <w:szCs w:val="24"/>
          <w:lang w:eastAsia="ar-SA"/>
        </w:rPr>
        <w:t xml:space="preserve">Kėdainių rajono savivaldybės gyventojams teikti finansavimo Kėdainių rajono savivaldybės biudžeto lėšomis </w:t>
      </w:r>
      <w:r w:rsidR="007C44A3" w:rsidRPr="00EA061C">
        <w:t>konkurso (toliau – konkursas) organizavimo bendrąsias nuostatas</w:t>
      </w:r>
      <w:r w:rsidR="007C44A3" w:rsidRPr="00431C3C">
        <w:t xml:space="preserve">, </w:t>
      </w:r>
      <w:r w:rsidR="005D6438" w:rsidRPr="00431C3C">
        <w:t xml:space="preserve">konkurso </w:t>
      </w:r>
      <w:r w:rsidR="007C44A3" w:rsidRPr="00EA061C">
        <w:t xml:space="preserve">finansuotinas </w:t>
      </w:r>
      <w:r w:rsidR="005D6438" w:rsidRPr="00431C3C">
        <w:t xml:space="preserve">sritis </w:t>
      </w:r>
      <w:r w:rsidR="005D6438">
        <w:t xml:space="preserve">ir </w:t>
      </w:r>
      <w:r w:rsidR="007C44A3" w:rsidRPr="00EA061C">
        <w:t>veiklas, reikalavimus pareiškėjams, projektų vykdytojams, pareiškėjų, projektų vykdytojų įsipareigojimus, tinkamas ir netinkamas finansuoti išlaidas, paraiškų turinio reikalavimus ir paraiškų teikimo tvarką, paraiškų atitikties formaliesiems kriterijams ir paraiškų turinio vertinimo, Savivaldybės biudžeto lėšų naudojimo sutarčių pasirašymo tvarką, projektų vykdymo, administravimo ir stebėsenos tvarką.</w:t>
      </w:r>
    </w:p>
    <w:p w14:paraId="1093A984" w14:textId="1C526E96" w:rsidR="00FD6DC0" w:rsidRPr="00F655ED" w:rsidRDefault="00FD6DC0" w:rsidP="0083488E">
      <w:pPr>
        <w:tabs>
          <w:tab w:val="left" w:pos="851"/>
          <w:tab w:val="left" w:pos="6840"/>
        </w:tabs>
        <w:ind w:firstLine="851"/>
      </w:pPr>
      <w:r w:rsidRPr="00F655ED">
        <w:rPr>
          <w:rFonts w:eastAsia="Times New Roman" w:cs="Times New Roman"/>
          <w:szCs w:val="24"/>
        </w:rPr>
        <w:t xml:space="preserve">2. </w:t>
      </w:r>
      <w:r w:rsidRPr="00F655ED">
        <w:rPr>
          <w:rFonts w:eastAsia="Times New Roman" w:cs="Times New Roman"/>
          <w:szCs w:val="24"/>
          <w:lang w:eastAsia="ar-SA"/>
        </w:rPr>
        <w:t xml:space="preserve">Konkurso tikslas – </w:t>
      </w:r>
      <w:r w:rsidRPr="00F655ED">
        <w:t xml:space="preserve"> atrinkti </w:t>
      </w:r>
      <w:r w:rsidR="002B061C" w:rsidRPr="00F655ED">
        <w:t xml:space="preserve">ir finansuoti </w:t>
      </w:r>
      <w:r w:rsidRPr="00F655ED">
        <w:t>projektus, kuriuos įgyvendinant bus užtikrinta</w:t>
      </w:r>
      <w:r w:rsidR="002B061C" w:rsidRPr="00F655ED">
        <w:t>s</w:t>
      </w:r>
      <w:r w:rsidRPr="00F655ED">
        <w:t xml:space="preserve"> </w:t>
      </w:r>
      <w:r w:rsidR="002B061C" w:rsidRPr="00F655ED">
        <w:t>s</w:t>
      </w:r>
      <w:r w:rsidR="002B061C" w:rsidRPr="00F655ED">
        <w:rPr>
          <w:rFonts w:eastAsia="Times New Roman" w:cs="Times New Roman"/>
          <w:kern w:val="1"/>
          <w:szCs w:val="24"/>
          <w:lang w:eastAsia="lt-LT"/>
        </w:rPr>
        <w:t xml:space="preserve">murto artimoje aplinkoje bei krizių įveikimo prevencijos tęstinumas ir tvarumas, </w:t>
      </w:r>
      <w:r w:rsidR="002B061C" w:rsidRPr="00F655ED">
        <w:t xml:space="preserve">kokybiškų paslaugų </w:t>
      </w:r>
      <w:r w:rsidR="002B061C" w:rsidRPr="00F655ED">
        <w:rPr>
          <w:rFonts w:eastAsia="Times New Roman" w:cs="Times New Roman"/>
          <w:kern w:val="1"/>
          <w:szCs w:val="24"/>
          <w:lang w:eastAsia="lt-LT"/>
        </w:rPr>
        <w:t xml:space="preserve">socialiai pažeidžiamiems asmenims prieinamumas. </w:t>
      </w:r>
    </w:p>
    <w:p w14:paraId="5F73E7FB" w14:textId="77777777" w:rsidR="00291F27" w:rsidRPr="00F655ED" w:rsidRDefault="00DF5B6C" w:rsidP="00291F27">
      <w:pPr>
        <w:ind w:firstLine="851"/>
      </w:pPr>
      <w:r w:rsidRPr="00F655ED">
        <w:t xml:space="preserve">3. Siektinas konkurso rezultatas – </w:t>
      </w:r>
      <w:r w:rsidR="00291F27" w:rsidRPr="00F655ED">
        <w:t>atrinkti ir finansuoti projektai, užtikrinantys Kėdainių rajono savivaldybės gyventojų socialinės gerovės stiprinimą, smurto artimoje aplinkoje prevenciją ir krizių įveikimą, taip pat kokybiškų socialinių paslaugų socialiai pažeidžiamiems asmenims prieinamumą, tęstinumą ir tvarumą.</w:t>
      </w:r>
    </w:p>
    <w:p w14:paraId="40CE102E" w14:textId="5328C98B" w:rsidR="00DF5B6C" w:rsidRPr="00EA061C" w:rsidRDefault="00DF5B6C" w:rsidP="00DF5B6C">
      <w:pPr>
        <w:tabs>
          <w:tab w:val="left" w:pos="851"/>
          <w:tab w:val="left" w:pos="6840"/>
        </w:tabs>
        <w:ind w:firstLine="851"/>
        <w:rPr>
          <w:rFonts w:eastAsia="Arial" w:cs="Times New Roman"/>
          <w:szCs w:val="24"/>
          <w:lang w:eastAsia="ar-SA"/>
        </w:rPr>
      </w:pPr>
      <w:r w:rsidRPr="00EA061C">
        <w:rPr>
          <w:rFonts w:eastAsia="Arial" w:cs="Times New Roman"/>
          <w:szCs w:val="24"/>
          <w:lang w:eastAsia="ar-SA"/>
        </w:rPr>
        <w:t>4</w:t>
      </w:r>
      <w:r w:rsidR="005A30EC" w:rsidRPr="00EA061C">
        <w:rPr>
          <w:rFonts w:eastAsia="Arial" w:cs="Times New Roman"/>
          <w:szCs w:val="24"/>
          <w:lang w:eastAsia="ar-SA"/>
        </w:rPr>
        <w:t xml:space="preserve">. Lėšos </w:t>
      </w:r>
      <w:r w:rsidRPr="00EA061C">
        <w:rPr>
          <w:rFonts w:eastAsia="Arial" w:cs="Times New Roman"/>
          <w:szCs w:val="24"/>
          <w:lang w:eastAsia="ar-SA"/>
        </w:rPr>
        <w:t>projektams</w:t>
      </w:r>
      <w:r w:rsidR="00D93B28" w:rsidRPr="00EA061C">
        <w:rPr>
          <w:rFonts w:eastAsia="Arial" w:cs="Times New Roman"/>
          <w:szCs w:val="24"/>
          <w:lang w:eastAsia="ar-SA"/>
        </w:rPr>
        <w:t xml:space="preserve"> </w:t>
      </w:r>
      <w:r w:rsidRPr="00EA061C">
        <w:rPr>
          <w:rFonts w:eastAsia="Arial" w:cs="Times New Roman"/>
          <w:szCs w:val="24"/>
          <w:lang w:eastAsia="ar-SA"/>
        </w:rPr>
        <w:t xml:space="preserve">finansuoti yra planuojamos Kėdainių rajono savivaldybės (toliau – Savivaldybė) strateginio veiklos plano </w:t>
      </w:r>
      <w:r w:rsidR="00D02227">
        <w:rPr>
          <w:rFonts w:eastAsia="Arial" w:cs="Times New Roman"/>
          <w:szCs w:val="24"/>
          <w:lang w:eastAsia="ar-SA"/>
        </w:rPr>
        <w:t xml:space="preserve">02 </w:t>
      </w:r>
      <w:r w:rsidRPr="00EA061C">
        <w:rPr>
          <w:rFonts w:eastAsia="Times New Roman" w:cs="Times New Roman"/>
          <w:kern w:val="1"/>
          <w:szCs w:val="24"/>
          <w:lang w:eastAsia="lt-LT"/>
        </w:rPr>
        <w:t xml:space="preserve">Socialinės gerovės užtikrinimo </w:t>
      </w:r>
      <w:r w:rsidRPr="00EA061C">
        <w:rPr>
          <w:rFonts w:eastAsia="Arial" w:cs="Times New Roman"/>
          <w:szCs w:val="24"/>
          <w:lang w:eastAsia="ar-SA"/>
        </w:rPr>
        <w:t>programo</w:t>
      </w:r>
      <w:r w:rsidR="00CD07D6">
        <w:rPr>
          <w:rFonts w:eastAsia="Arial" w:cs="Times New Roman"/>
          <w:szCs w:val="24"/>
          <w:lang w:eastAsia="ar-SA"/>
        </w:rPr>
        <w:t>je</w:t>
      </w:r>
      <w:r w:rsidR="00CD07D6">
        <w:rPr>
          <w:rFonts w:eastAsia="Times New Roman" w:cs="Times New Roman"/>
          <w:kern w:val="1"/>
          <w:szCs w:val="24"/>
          <w:lang w:eastAsia="lt-LT"/>
        </w:rPr>
        <w:t xml:space="preserve"> </w:t>
      </w:r>
      <w:r w:rsidRPr="00EA061C">
        <w:rPr>
          <w:rFonts w:eastAsia="Arial" w:cs="Times New Roman"/>
          <w:szCs w:val="24"/>
          <w:lang w:eastAsia="ar-SA"/>
        </w:rPr>
        <w:t xml:space="preserve">ir numatomos kiekvienais metais Savivaldybės administracijos asignavimuose (toliau – Savivaldybės biudžetas).  </w:t>
      </w:r>
    </w:p>
    <w:p w14:paraId="7F1CE476" w14:textId="29B51EF6" w:rsidR="00614AC1" w:rsidRPr="00431C3C" w:rsidRDefault="0070018F" w:rsidP="00614AC1">
      <w:pPr>
        <w:pBdr>
          <w:top w:val="nil"/>
          <w:left w:val="nil"/>
          <w:bottom w:val="nil"/>
          <w:right w:val="nil"/>
          <w:between w:val="nil"/>
        </w:pBdr>
        <w:tabs>
          <w:tab w:val="left" w:pos="590"/>
          <w:tab w:val="left" w:pos="1134"/>
          <w:tab w:val="left" w:pos="1701"/>
        </w:tabs>
        <w:ind w:firstLine="851"/>
      </w:pPr>
      <w:r w:rsidRPr="00431C3C">
        <w:rPr>
          <w:rFonts w:eastAsia="Times New Roman" w:cs="Times New Roman"/>
          <w:kern w:val="1"/>
          <w:szCs w:val="24"/>
          <w:lang w:eastAsia="lt-LT"/>
        </w:rPr>
        <w:t xml:space="preserve">5. Nuostatai parengti </w:t>
      </w:r>
      <w:r w:rsidRPr="00431C3C">
        <w:t xml:space="preserve">vadovaujantis Nevyriausybinių organizacijų finansavimo Kėdainių rajono savivaldybės biudžeto lėšomis ir šių lėšų administravimo tvarkos aprašu, patvirtintu Kėdainių rajono savivaldybės tarybos 2025 m. vasario 21 d. sprendimu Nr. TS-17 „Dėl Nevyriausybinių organizacijų finansavimo Kėdainių rajono savivaldybės biudžeto lėšomis ir šių lėšų administravimo tvarkos aprašo patvirtinimo“ (toliau – Aprašas). </w:t>
      </w:r>
      <w:r w:rsidR="00614AC1" w:rsidRPr="00431C3C">
        <w:t>Nuostatuose nereglamentuotos procedūros vykdomos Apraše nustatyta tvarka ir terminais. Jei Nuostatuose nereglamentuotos konkurso projektų atrankos nuostatos, taikomos Apraše nustatytos nuostatos.</w:t>
      </w:r>
    </w:p>
    <w:p w14:paraId="108D51B6" w14:textId="2DB9405A" w:rsidR="0070018F" w:rsidRPr="00431C3C" w:rsidRDefault="0070018F" w:rsidP="0070018F">
      <w:pPr>
        <w:tabs>
          <w:tab w:val="left" w:pos="360"/>
          <w:tab w:val="num" w:pos="567"/>
        </w:tabs>
        <w:autoSpaceDN w:val="0"/>
        <w:ind w:firstLine="851"/>
      </w:pPr>
      <w:r w:rsidRPr="00431C3C">
        <w:rPr>
          <w:rFonts w:eastAsia="Times New Roman" w:cs="Times New Roman"/>
          <w:kern w:val="1"/>
          <w:szCs w:val="24"/>
          <w:lang w:eastAsia="lt-LT"/>
        </w:rPr>
        <w:t xml:space="preserve">6. </w:t>
      </w:r>
      <w:r w:rsidRPr="00431C3C">
        <w:rPr>
          <w:rFonts w:eastAsia="Arial" w:cs="Times New Roman"/>
          <w:szCs w:val="24"/>
          <w:lang w:eastAsia="ar-SA"/>
        </w:rPr>
        <w:t xml:space="preserve">Konkursą organizuoja Kėdainių rajono savivaldybės administracija, įgyvendindama </w:t>
      </w:r>
      <w:r w:rsidRPr="00431C3C">
        <w:t xml:space="preserve">Savivaldybės strateginio veiklos plano 02 </w:t>
      </w:r>
      <w:r w:rsidRPr="00431C3C">
        <w:rPr>
          <w:rFonts w:eastAsia="Times New Roman" w:cs="Times New Roman"/>
          <w:szCs w:val="24"/>
          <w:lang w:eastAsia="ar-SA"/>
        </w:rPr>
        <w:t xml:space="preserve">Socialinės gerovės užtikrinimo </w:t>
      </w:r>
      <w:r w:rsidRPr="00431C3C">
        <w:rPr>
          <w:rFonts w:eastAsia="Times New Roman" w:cs="Times New Roman"/>
          <w:kern w:val="1"/>
          <w:szCs w:val="24"/>
          <w:lang w:eastAsia="lt-LT"/>
        </w:rPr>
        <w:t xml:space="preserve">programos 002-01-07-01 (TP) priemonę „Smurto artimoje aplinkoje bei krizių įveikimo prevencija, pagalba socialiai pažeidžiamiems asmenims“, </w:t>
      </w:r>
      <w:r w:rsidRPr="00431C3C">
        <w:t xml:space="preserve">vykdant Apraše ir Nuostatuose jai nustatytas funkcijas. </w:t>
      </w:r>
      <w:r w:rsidRPr="00431C3C">
        <w:rPr>
          <w:rFonts w:eastAsia="PMingLiU" w:cs="Times New Roman"/>
          <w:szCs w:val="24"/>
          <w:lang w:eastAsia="zh-TW"/>
        </w:rPr>
        <w:t xml:space="preserve">Konkursas skelbiamas viešai </w:t>
      </w:r>
      <w:r w:rsidRPr="00431C3C">
        <w:rPr>
          <w:rFonts w:eastAsia="Times New Roman" w:cs="Times New Roman"/>
          <w:szCs w:val="24"/>
          <w:lang w:eastAsia="lt-LT"/>
        </w:rPr>
        <w:t>Savivaldybės interneto svetainėje </w:t>
      </w:r>
      <w:hyperlink r:id="rId6" w:history="1">
        <w:r w:rsidRPr="00431C3C">
          <w:rPr>
            <w:rStyle w:val="Hipersaitas"/>
            <w:rFonts w:eastAsia="Times New Roman" w:cs="Times New Roman"/>
            <w:color w:val="auto"/>
            <w:szCs w:val="24"/>
            <w:u w:val="none"/>
            <w:lang w:eastAsia="lt-LT"/>
          </w:rPr>
          <w:t>www.kedainiai.lt</w:t>
        </w:r>
      </w:hyperlink>
      <w:r w:rsidRPr="00431C3C">
        <w:rPr>
          <w:rFonts w:eastAsia="Times New Roman" w:cs="Times New Roman"/>
          <w:szCs w:val="24"/>
          <w:lang w:eastAsia="lt-LT"/>
        </w:rPr>
        <w:t xml:space="preserve">. Konkursas organizuojamas vienkartinės projektų atrankos būdu ir </w:t>
      </w:r>
      <w:r w:rsidRPr="00431C3C">
        <w:t>laikomas įvykusiu, jei pateikiama bent viena paraiška.</w:t>
      </w:r>
    </w:p>
    <w:p w14:paraId="56BE77CE" w14:textId="1F29D9D4" w:rsidR="005A30EC" w:rsidRPr="00EA061C" w:rsidRDefault="00DF5B6C" w:rsidP="0083488E">
      <w:pPr>
        <w:tabs>
          <w:tab w:val="left" w:pos="360"/>
          <w:tab w:val="num" w:pos="567"/>
        </w:tabs>
        <w:autoSpaceDN w:val="0"/>
        <w:ind w:firstLine="851"/>
        <w:rPr>
          <w:rFonts w:cs="Times New Roman"/>
          <w:szCs w:val="24"/>
        </w:rPr>
      </w:pPr>
      <w:r w:rsidRPr="00EA061C">
        <w:rPr>
          <w:rFonts w:eastAsia="SimSun;宋体" w:cs="Times New Roman"/>
          <w:szCs w:val="24"/>
          <w:lang w:eastAsia="zh-CN" w:bidi="hi-IN"/>
        </w:rPr>
        <w:t>7</w:t>
      </w:r>
      <w:r w:rsidR="005A30EC" w:rsidRPr="00EA061C">
        <w:rPr>
          <w:rFonts w:eastAsia="SimSun;宋体" w:cs="Times New Roman"/>
          <w:szCs w:val="24"/>
          <w:lang w:eastAsia="zh-CN" w:bidi="hi-IN"/>
        </w:rPr>
        <w:t xml:space="preserve">. Projekto įgyvendinimo </w:t>
      </w:r>
      <w:r w:rsidR="005A30EC" w:rsidRPr="007E0528">
        <w:rPr>
          <w:rFonts w:eastAsia="SimSun;宋体" w:cs="Times New Roman"/>
          <w:szCs w:val="24"/>
          <w:lang w:eastAsia="zh-CN" w:bidi="hi-IN"/>
        </w:rPr>
        <w:t xml:space="preserve">trukmė </w:t>
      </w:r>
      <w:r w:rsidR="005A30EC" w:rsidRPr="00EA061C">
        <w:rPr>
          <w:rFonts w:eastAsia="SimSun;宋体" w:cs="Times New Roman"/>
          <w:szCs w:val="24"/>
          <w:lang w:eastAsia="zh-CN" w:bidi="hi-IN"/>
        </w:rPr>
        <w:t xml:space="preserve">– nuo Savivaldybės biudžeto lėšų naudojimo sutarties </w:t>
      </w:r>
      <w:r w:rsidR="00E559DC" w:rsidRPr="00EA061C">
        <w:rPr>
          <w:rFonts w:eastAsia="SimSun;宋体" w:cs="Times New Roman"/>
          <w:szCs w:val="24"/>
          <w:lang w:eastAsia="zh-CN" w:bidi="hi-IN"/>
        </w:rPr>
        <w:t xml:space="preserve">(toliau – Sutartis) </w:t>
      </w:r>
      <w:r w:rsidR="005A30EC" w:rsidRPr="00EA061C">
        <w:rPr>
          <w:rFonts w:eastAsia="SimSun;宋体" w:cs="Times New Roman"/>
          <w:szCs w:val="24"/>
          <w:lang w:eastAsia="zh-CN" w:bidi="hi-IN"/>
        </w:rPr>
        <w:t xml:space="preserve">su projekto vykdytoju pasirašymo dienos iki </w:t>
      </w:r>
      <w:r w:rsidR="00E559DC" w:rsidRPr="00EA061C">
        <w:rPr>
          <w:szCs w:val="24"/>
        </w:rPr>
        <w:t xml:space="preserve">Sutartyje nurodytos dienos, bet ne vėliau kaip </w:t>
      </w:r>
      <w:r w:rsidR="00427259" w:rsidRPr="00EA061C">
        <w:rPr>
          <w:szCs w:val="24"/>
        </w:rPr>
        <w:t xml:space="preserve">iki </w:t>
      </w:r>
      <w:r w:rsidR="005A30EC" w:rsidRPr="00EA061C">
        <w:rPr>
          <w:rFonts w:eastAsia="SimSun;宋体" w:cs="Times New Roman"/>
          <w:szCs w:val="24"/>
          <w:lang w:eastAsia="zh-CN" w:bidi="hi-IN"/>
        </w:rPr>
        <w:t>einamųjų metų gruodžio 31 d.</w:t>
      </w:r>
    </w:p>
    <w:p w14:paraId="097230C5" w14:textId="77777777" w:rsidR="00DF5B6C" w:rsidRDefault="00DF5B6C" w:rsidP="00DF5B6C">
      <w:pPr>
        <w:suppressAutoHyphens/>
        <w:ind w:firstLine="851"/>
        <w:rPr>
          <w:rFonts w:eastAsia="Times New Roman" w:cs="Times New Roman"/>
          <w:szCs w:val="24"/>
          <w:lang w:eastAsia="ar-SA"/>
        </w:rPr>
      </w:pPr>
      <w:r w:rsidRPr="00EA061C">
        <w:rPr>
          <w:rFonts w:eastAsia="Times New Roman" w:cs="Times New Roman"/>
          <w:szCs w:val="24"/>
          <w:lang w:eastAsia="ar-SA"/>
        </w:rPr>
        <w:t>8. Nuostatuose vartojamos sąvokos:</w:t>
      </w:r>
    </w:p>
    <w:p w14:paraId="23EA37C5" w14:textId="6766589E" w:rsidR="00540F07" w:rsidRDefault="00540F07" w:rsidP="00540F07">
      <w:pPr>
        <w:suppressAutoHyphens/>
        <w:ind w:firstLine="851"/>
        <w:rPr>
          <w:rFonts w:cs="Times New Roman"/>
        </w:rPr>
      </w:pPr>
      <w:r w:rsidRPr="00266680">
        <w:rPr>
          <w:rFonts w:cs="Times New Roman"/>
        </w:rPr>
        <w:t>8.</w:t>
      </w:r>
      <w:r>
        <w:rPr>
          <w:rFonts w:cs="Times New Roman"/>
        </w:rPr>
        <w:t>1</w:t>
      </w:r>
      <w:r w:rsidRPr="00266680">
        <w:rPr>
          <w:rFonts w:cs="Times New Roman"/>
        </w:rPr>
        <w:t>.</w:t>
      </w:r>
      <w:r>
        <w:rPr>
          <w:rFonts w:cs="Times New Roman"/>
          <w:b/>
          <w:bCs/>
        </w:rPr>
        <w:t xml:space="preserve"> </w:t>
      </w:r>
      <w:r w:rsidRPr="00867CC1">
        <w:rPr>
          <w:rFonts w:cs="Times New Roman"/>
          <w:b/>
          <w:bCs/>
        </w:rPr>
        <w:t>Krizinė situacija </w:t>
      </w:r>
      <w:r w:rsidRPr="00867CC1">
        <w:rPr>
          <w:rFonts w:cs="Times New Roman"/>
        </w:rPr>
        <w:t xml:space="preserve">– </w:t>
      </w:r>
      <w:r w:rsidRPr="00266680">
        <w:rPr>
          <w:rFonts w:cs="Times New Roman"/>
        </w:rPr>
        <w:t xml:space="preserve">padėtis, kai dėl kylančios socialinės rizikos (smurto, prekybos žmonėmis ar kitų nusikalstamų veikų, įsitraukimo ar polinkio įsitraukti į nusikalstamą veiką (įskaitant laisvės atėmimo bausmės atlikimą), dėl benamystės, stichinių nelaimių padarinių ar kitų aplinkybių, </w:t>
      </w:r>
      <w:r w:rsidRPr="00266680">
        <w:rPr>
          <w:rFonts w:cs="Times New Roman"/>
        </w:rPr>
        <w:lastRenderedPageBreak/>
        <w:t>prarasto savarankiškumo, netekties ar kitų veiksnių ir aplinkybių, dėl kurių asmenys (šeimos) patiria ar gali patirti socialinę atskirtį, atsiradusių socialinių problemų asmuo (šeima) negali išspręsti pats (pati) ar su artimųjų pagalba, todėl asmuo (šeima) negali savarankiškai rūpintis savo gyvenimu, palaikyti ryšių ir dalyvauti visuomenės gyvenime, patiria fizinį ar psichologinį smurtą ir (ar) kyla grėsmė jo (jos) fiziniam, emociniam ar socialiniam saugumui.</w:t>
      </w:r>
    </w:p>
    <w:p w14:paraId="1EED5B0A" w14:textId="7634285F" w:rsidR="00540F07" w:rsidRDefault="00540F07" w:rsidP="00540F07">
      <w:pPr>
        <w:suppressAutoHyphens/>
        <w:ind w:firstLine="851"/>
        <w:rPr>
          <w:rFonts w:cs="Times New Roman"/>
        </w:rPr>
      </w:pPr>
      <w:r>
        <w:rPr>
          <w:rFonts w:cs="Times New Roman"/>
        </w:rPr>
        <w:t>8.2</w:t>
      </w:r>
      <w:r w:rsidRPr="00266680">
        <w:rPr>
          <w:rFonts w:cs="Times New Roman"/>
        </w:rPr>
        <w:t>. </w:t>
      </w:r>
      <w:r w:rsidRPr="00867CC1">
        <w:rPr>
          <w:rFonts w:cs="Times New Roman"/>
          <w:b/>
          <w:bCs/>
        </w:rPr>
        <w:t>Krizinės situacijos įveikimas</w:t>
      </w:r>
      <w:r w:rsidRPr="00867CC1">
        <w:rPr>
          <w:rFonts w:cs="Times New Roman"/>
        </w:rPr>
        <w:t xml:space="preserve"> – </w:t>
      </w:r>
      <w:r w:rsidRPr="00266680">
        <w:rPr>
          <w:rFonts w:cs="Times New Roman"/>
        </w:rPr>
        <w:t>su krizine situacija susijusių problemų išsprendimas ir krizinės situacijos pasekmių pašalinimas teikiant ir (ar) organizuojant asmeniui (šeimai) paslaugas, atitinkančias teisėtus asmens (šeimos) interesus, individualius poreikius.</w:t>
      </w:r>
    </w:p>
    <w:p w14:paraId="41A17E19" w14:textId="09546044" w:rsidR="00540F07" w:rsidRPr="00540F07" w:rsidRDefault="00540F07" w:rsidP="00540F07">
      <w:pPr>
        <w:suppressAutoHyphens/>
        <w:ind w:firstLine="851"/>
        <w:rPr>
          <w:rFonts w:cs="Times New Roman"/>
        </w:rPr>
      </w:pPr>
      <w:r>
        <w:rPr>
          <w:rFonts w:cs="Times New Roman"/>
        </w:rPr>
        <w:t xml:space="preserve">8.3. </w:t>
      </w:r>
      <w:r w:rsidRPr="00867CC1">
        <w:rPr>
          <w:rFonts w:cs="Times New Roman"/>
          <w:b/>
          <w:bCs/>
        </w:rPr>
        <w:t>Palydimoji paslauga</w:t>
      </w:r>
      <w:r w:rsidRPr="00867CC1">
        <w:rPr>
          <w:rFonts w:cs="Times New Roman"/>
        </w:rPr>
        <w:t xml:space="preserve"> – </w:t>
      </w:r>
      <w:r w:rsidRPr="00266680">
        <w:rPr>
          <w:rFonts w:cs="Times New Roman"/>
        </w:rPr>
        <w:t>visuma tarpusavyje susijusių paslaugų, kuriomis siekiama padėti asmenims prisitaikyti prie socialinės aplinkos, gauti reikiamą informaciją ir priėjimą prie socialinės paramos sistemos, atkurti ir (ar) sustiprinti ryšius su artimaisiais giminaičiais bei (ar) sugyventiniais, ugdyti jų gebėjimus spręsti kylančias socialines ir kitas problemas, atgauti darbui reikalingus įgūdžius ir (ar) jų įgyti, t. y. visapusiškai palengvinti asmenų socialinę integraciją.</w:t>
      </w:r>
    </w:p>
    <w:p w14:paraId="7CC5A870" w14:textId="19024BDD" w:rsidR="00DF5B6C" w:rsidRPr="00EA061C" w:rsidRDefault="00DF5B6C" w:rsidP="00DF5B6C">
      <w:pPr>
        <w:suppressAutoHyphens/>
        <w:ind w:firstLine="851"/>
        <w:rPr>
          <w:rFonts w:eastAsia="Times New Roman" w:cs="Times New Roman"/>
          <w:szCs w:val="24"/>
          <w:lang w:eastAsia="ar-SA"/>
        </w:rPr>
      </w:pPr>
      <w:r w:rsidRPr="00EA061C">
        <w:rPr>
          <w:rFonts w:eastAsia="Times New Roman" w:cs="Times New Roman"/>
          <w:szCs w:val="24"/>
          <w:lang w:eastAsia="ar-SA"/>
        </w:rPr>
        <w:t>8.</w:t>
      </w:r>
      <w:r w:rsidR="00540F07">
        <w:rPr>
          <w:rFonts w:eastAsia="Times New Roman" w:cs="Times New Roman"/>
          <w:szCs w:val="24"/>
          <w:lang w:eastAsia="ar-SA"/>
        </w:rPr>
        <w:t>4</w:t>
      </w:r>
      <w:r w:rsidRPr="00EA061C">
        <w:rPr>
          <w:rFonts w:eastAsia="Times New Roman" w:cs="Times New Roman"/>
          <w:szCs w:val="24"/>
          <w:lang w:eastAsia="ar-SA"/>
        </w:rPr>
        <w:t xml:space="preserve">. </w:t>
      </w:r>
      <w:r w:rsidRPr="00EA061C">
        <w:rPr>
          <w:rFonts w:eastAsia="Times New Roman" w:cs="Times New Roman"/>
          <w:b/>
          <w:bCs/>
          <w:szCs w:val="24"/>
          <w:lang w:eastAsia="ar-SA"/>
        </w:rPr>
        <w:t xml:space="preserve">Paraiška </w:t>
      </w:r>
      <w:r w:rsidRPr="00EA061C">
        <w:rPr>
          <w:rFonts w:eastAsia="Times New Roman" w:cs="Times New Roman"/>
          <w:szCs w:val="24"/>
          <w:lang w:eastAsia="ar-SA"/>
        </w:rPr>
        <w:t xml:space="preserve">– pareiškėjo pagal patvirtintą formą užpildytas ir </w:t>
      </w:r>
      <w:r w:rsidRPr="00EA061C">
        <w:rPr>
          <w:rFonts w:cs="Times New Roman"/>
          <w:szCs w:val="24"/>
          <w:lang w:eastAsia="lt-LT"/>
        </w:rPr>
        <w:t xml:space="preserve">pareiškėjo vadovo arba jo įgalioto asmens, turinčio teisę veikti pareiškėjo vardu, pasirašytas dokumentas, kuris kartu su visais jo priedais ir papildomais dokumentais </w:t>
      </w:r>
      <w:r w:rsidRPr="00EA061C">
        <w:rPr>
          <w:rFonts w:eastAsia="Times New Roman" w:cs="Times New Roman"/>
          <w:szCs w:val="24"/>
          <w:lang w:eastAsia="ar-SA"/>
        </w:rPr>
        <w:t xml:space="preserve">teikiamas konkursui. </w:t>
      </w:r>
    </w:p>
    <w:p w14:paraId="6038CF0E" w14:textId="14A9F05B" w:rsidR="00DC32D8" w:rsidRPr="00431C3C" w:rsidRDefault="003F6C36" w:rsidP="00DC32D8">
      <w:pPr>
        <w:suppressAutoHyphens/>
        <w:ind w:firstLine="851"/>
        <w:rPr>
          <w:rFonts w:cs="Times New Roman"/>
        </w:rPr>
      </w:pPr>
      <w:r w:rsidRPr="00431C3C">
        <w:rPr>
          <w:rFonts w:cs="Times New Roman"/>
        </w:rPr>
        <w:t>8.</w:t>
      </w:r>
      <w:r w:rsidR="00540F07">
        <w:rPr>
          <w:rFonts w:cs="Times New Roman"/>
        </w:rPr>
        <w:t>5</w:t>
      </w:r>
      <w:r w:rsidRPr="00431C3C">
        <w:rPr>
          <w:rFonts w:cs="Times New Roman"/>
        </w:rPr>
        <w:t xml:space="preserve">. </w:t>
      </w:r>
      <w:r w:rsidR="007E0528" w:rsidRPr="00431C3C">
        <w:rPr>
          <w:rFonts w:cs="Times New Roman"/>
          <w:b/>
          <w:bCs/>
          <w:szCs w:val="24"/>
        </w:rPr>
        <w:t xml:space="preserve">Pareiškėjas </w:t>
      </w:r>
      <w:r w:rsidR="007E0528" w:rsidRPr="00431C3C">
        <w:rPr>
          <w:rFonts w:cs="Times New Roman"/>
          <w:szCs w:val="24"/>
        </w:rPr>
        <w:t>–</w:t>
      </w:r>
      <w:r w:rsidR="007E0528" w:rsidRPr="00431C3C">
        <w:rPr>
          <w:rFonts w:cs="Times New Roman"/>
          <w:szCs w:val="24"/>
          <w:lang w:eastAsia="lt-LT"/>
        </w:rPr>
        <w:t xml:space="preserve"> </w:t>
      </w:r>
      <w:r w:rsidR="007E0528" w:rsidRPr="00431C3C">
        <w:rPr>
          <w:rFonts w:cs="Times New Roman"/>
        </w:rPr>
        <w:t xml:space="preserve">Lietuvos Respublikos įstatymų nustatyta tvarka registruotas </w:t>
      </w:r>
      <w:r w:rsidR="00DC32D8" w:rsidRPr="00431C3C">
        <w:rPr>
          <w:rFonts w:cs="Times New Roman"/>
        </w:rPr>
        <w:t xml:space="preserve">viešasis </w:t>
      </w:r>
      <w:r w:rsidR="007E0528" w:rsidRPr="00431C3C">
        <w:rPr>
          <w:rFonts w:cs="Times New Roman"/>
          <w:szCs w:val="24"/>
          <w:lang w:eastAsia="lt-LT"/>
        </w:rPr>
        <w:t xml:space="preserve">juridinis asmuo, </w:t>
      </w:r>
      <w:r w:rsidR="007E0528" w:rsidRPr="00431C3C">
        <w:t>pagal Lietuvos Respublikos nevyriausybinių organizacijų plėtros įstatymą laikomas nevyriausybine organizacija,</w:t>
      </w:r>
      <w:r w:rsidRPr="00431C3C">
        <w:rPr>
          <w:rFonts w:cs="Times New Roman"/>
        </w:rPr>
        <w:t xml:space="preserve"> </w:t>
      </w:r>
      <w:r w:rsidR="00DC32D8" w:rsidRPr="00431C3C">
        <w:rPr>
          <w:rFonts w:cs="Times New Roman"/>
          <w:szCs w:val="24"/>
          <w:lang w:eastAsia="lt-LT"/>
        </w:rPr>
        <w:t xml:space="preserve">atitinkantis Nuostatų 28 </w:t>
      </w:r>
      <w:r w:rsidR="00DC32D8" w:rsidRPr="00431C3C">
        <w:rPr>
          <w:rFonts w:eastAsia="Times New Roman" w:cs="Times New Roman"/>
          <w:szCs w:val="24"/>
          <w:lang w:eastAsia="lt-LT"/>
        </w:rPr>
        <w:t xml:space="preserve">punkte nustatytas </w:t>
      </w:r>
      <w:r w:rsidR="00ED557B" w:rsidRPr="00431C3C">
        <w:rPr>
          <w:rFonts w:eastAsia="Times New Roman" w:cs="Times New Roman"/>
          <w:szCs w:val="24"/>
          <w:lang w:eastAsia="lt-LT"/>
        </w:rPr>
        <w:t xml:space="preserve">visas </w:t>
      </w:r>
      <w:r w:rsidR="00DC32D8" w:rsidRPr="00431C3C">
        <w:rPr>
          <w:rFonts w:eastAsia="Times New Roman" w:cs="Times New Roman"/>
          <w:szCs w:val="24"/>
          <w:lang w:eastAsia="lt-LT"/>
        </w:rPr>
        <w:t xml:space="preserve">sąlygas ir </w:t>
      </w:r>
      <w:r w:rsidR="00DC32D8" w:rsidRPr="00431C3C">
        <w:rPr>
          <w:rFonts w:cs="Times New Roman"/>
        </w:rPr>
        <w:t>vadovaudamasi Nuostatais teikia</w:t>
      </w:r>
      <w:r w:rsidRPr="00431C3C">
        <w:rPr>
          <w:rFonts w:cs="Times New Roman"/>
        </w:rPr>
        <w:t>ntis</w:t>
      </w:r>
      <w:r w:rsidR="00DC32D8" w:rsidRPr="00431C3C">
        <w:rPr>
          <w:rFonts w:cs="Times New Roman"/>
        </w:rPr>
        <w:t xml:space="preserve"> konkursui paraišką.</w:t>
      </w:r>
    </w:p>
    <w:p w14:paraId="74E92225" w14:textId="1BE60983" w:rsidR="00895336" w:rsidRPr="008D666C" w:rsidRDefault="00DF5B6C" w:rsidP="00DF5B6C">
      <w:pPr>
        <w:pStyle w:val="Standard"/>
        <w:ind w:firstLine="851"/>
        <w:jc w:val="both"/>
        <w:rPr>
          <w:rFonts w:ascii="Times New Roman" w:hAnsi="Times New Roman" w:cs="Times New Roman"/>
        </w:rPr>
      </w:pPr>
      <w:r w:rsidRPr="008D666C">
        <w:rPr>
          <w:rFonts w:ascii="Times New Roman" w:eastAsia="Times New Roman" w:hAnsi="Times New Roman" w:cs="Times New Roman"/>
          <w:lang w:eastAsia="ar-SA"/>
        </w:rPr>
        <w:t>8.</w:t>
      </w:r>
      <w:r w:rsidR="00540F07">
        <w:rPr>
          <w:rFonts w:ascii="Times New Roman" w:eastAsia="Times New Roman" w:hAnsi="Times New Roman" w:cs="Times New Roman"/>
          <w:lang w:eastAsia="ar-SA"/>
        </w:rPr>
        <w:t>6</w:t>
      </w:r>
      <w:r w:rsidRPr="008D666C">
        <w:rPr>
          <w:rFonts w:ascii="Times New Roman" w:eastAsia="Times New Roman" w:hAnsi="Times New Roman" w:cs="Times New Roman"/>
          <w:lang w:eastAsia="ar-SA"/>
        </w:rPr>
        <w:t xml:space="preserve">. </w:t>
      </w:r>
      <w:r w:rsidRPr="008D666C">
        <w:rPr>
          <w:rFonts w:ascii="Times New Roman" w:hAnsi="Times New Roman" w:cs="Times New Roman"/>
          <w:b/>
          <w:bCs/>
        </w:rPr>
        <w:t>Partneris</w:t>
      </w:r>
      <w:r w:rsidRPr="008D666C">
        <w:rPr>
          <w:rFonts w:ascii="Times New Roman" w:hAnsi="Times New Roman" w:cs="Times New Roman"/>
        </w:rPr>
        <w:t xml:space="preserve"> – juridinis asmuo, su kuriuo </w:t>
      </w:r>
      <w:r w:rsidR="00895336" w:rsidRPr="008D666C">
        <w:rPr>
          <w:rFonts w:ascii="Times New Roman" w:hAnsi="Times New Roman" w:cs="Times New Roman"/>
        </w:rPr>
        <w:t>projekto vykdytojas kartu vykdo projektą (yra sudaręs bendradarbiavimo ar jungtinės veiklos sutartį dėl bendrų veiklų vykdymo). Projekto partneriais nelaikomi asmenys, prisidedantys prie projekto įgyvendinimo finansiškai, ir (ar) paslaugų teikėjai, ir (ar) prekių, daiktų tiekėjai (pvz., rėmėjai), taip pat pelno siekiantys verslo subjektai.</w:t>
      </w:r>
    </w:p>
    <w:p w14:paraId="6FCE5EEE" w14:textId="39BEE108" w:rsidR="00DF5B6C" w:rsidRPr="00EA061C" w:rsidRDefault="00DF5B6C" w:rsidP="00DF5B6C">
      <w:pPr>
        <w:suppressAutoHyphens/>
        <w:ind w:firstLine="851"/>
        <w:contextualSpacing/>
        <w:rPr>
          <w:rFonts w:cs="Times New Roman"/>
        </w:rPr>
      </w:pPr>
      <w:r w:rsidRPr="00EA061C">
        <w:rPr>
          <w:rFonts w:cs="Times New Roman"/>
          <w:bCs/>
          <w:szCs w:val="24"/>
        </w:rPr>
        <w:t>8.</w:t>
      </w:r>
      <w:r w:rsidR="00540F07">
        <w:rPr>
          <w:rFonts w:cs="Times New Roman"/>
          <w:bCs/>
          <w:szCs w:val="24"/>
        </w:rPr>
        <w:t>7</w:t>
      </w:r>
      <w:r w:rsidRPr="00EA061C">
        <w:rPr>
          <w:rFonts w:cs="Times New Roman"/>
          <w:bCs/>
          <w:szCs w:val="24"/>
        </w:rPr>
        <w:t>.</w:t>
      </w:r>
      <w:r w:rsidRPr="00EA061C">
        <w:rPr>
          <w:rFonts w:cs="Times New Roman"/>
          <w:b/>
          <w:bCs/>
          <w:szCs w:val="24"/>
        </w:rPr>
        <w:t xml:space="preserve"> </w:t>
      </w:r>
      <w:r w:rsidRPr="00EA061C">
        <w:rPr>
          <w:rFonts w:eastAsia="Times New Roman" w:cs="Times New Roman"/>
          <w:b/>
          <w:bCs/>
          <w:lang w:eastAsia="ar-SA"/>
        </w:rPr>
        <w:t xml:space="preserve">Projektas </w:t>
      </w:r>
      <w:r w:rsidRPr="00EA061C">
        <w:rPr>
          <w:rFonts w:eastAsia="Times New Roman" w:cs="Times New Roman"/>
          <w:lang w:eastAsia="ar-SA"/>
        </w:rPr>
        <w:t>–</w:t>
      </w:r>
      <w:r w:rsidRPr="00EA061C">
        <w:rPr>
          <w:rFonts w:cs="Times New Roman"/>
        </w:rPr>
        <w:t xml:space="preserve"> </w:t>
      </w:r>
      <w:r w:rsidRPr="00EA061C">
        <w:t>Nuostatų nustatyta tvarka įvertinta paraiška su visais pridedamais dokumentais, kurią pateikusiam pareiškėjui skirtas finansavimas iš Savivaldybės biudžeto lėšų (visuma dokumentų, kuriuose nurodomi projekto tikslo aprašyme, veiklų plane numatyti veiksmai, pagrįsti paraiškoje, jos prieduose bei tam tikrose duomenų bazėse esančia informacija, ir tam tikra lėšų suma numatytiems projekto tikslams pasiekti).</w:t>
      </w:r>
    </w:p>
    <w:p w14:paraId="5B1CD682" w14:textId="279CEF56" w:rsidR="00DF5B6C" w:rsidRDefault="00DF5B6C" w:rsidP="0058048F">
      <w:pPr>
        <w:suppressAutoHyphens/>
        <w:ind w:firstLine="851"/>
        <w:rPr>
          <w:rFonts w:cs="Times New Roman"/>
        </w:rPr>
      </w:pPr>
      <w:r w:rsidRPr="00EA061C">
        <w:rPr>
          <w:rFonts w:eastAsia="Times New Roman" w:cs="Times New Roman"/>
          <w:szCs w:val="24"/>
          <w:lang w:eastAsia="ar-SA"/>
        </w:rPr>
        <w:t>8.</w:t>
      </w:r>
      <w:r w:rsidR="00540F07">
        <w:rPr>
          <w:rFonts w:eastAsia="Times New Roman" w:cs="Times New Roman"/>
          <w:szCs w:val="24"/>
          <w:lang w:eastAsia="ar-SA"/>
        </w:rPr>
        <w:t>8</w:t>
      </w:r>
      <w:r w:rsidRPr="00EA061C">
        <w:rPr>
          <w:rFonts w:eastAsia="Times New Roman" w:cs="Times New Roman"/>
          <w:szCs w:val="24"/>
          <w:lang w:eastAsia="ar-SA"/>
        </w:rPr>
        <w:t xml:space="preserve">. </w:t>
      </w:r>
      <w:r w:rsidRPr="00EA061C">
        <w:rPr>
          <w:rFonts w:cs="Times New Roman"/>
          <w:b/>
          <w:bCs/>
        </w:rPr>
        <w:t>Projekto vykdytojas</w:t>
      </w:r>
      <w:r w:rsidRPr="00EA061C">
        <w:rPr>
          <w:rFonts w:cs="Times New Roman"/>
        </w:rPr>
        <w:t xml:space="preserve"> – pareiškėjas, </w:t>
      </w:r>
      <w:r w:rsidRPr="00EA061C">
        <w:rPr>
          <w:rFonts w:cs="Times New Roman"/>
          <w:szCs w:val="24"/>
          <w:lang w:eastAsia="lt-LT"/>
        </w:rPr>
        <w:t xml:space="preserve">kuris atitinka visus reikalavimus finansavimui gauti, </w:t>
      </w:r>
      <w:r w:rsidRPr="00EA061C">
        <w:rPr>
          <w:rFonts w:cs="Times New Roman"/>
        </w:rPr>
        <w:t>kuriam Savivaldybės administracijos direktoriaus įsakymu skirta Savivaldybės biudžeto lėšų projektui įgyvendinti ir kuris su Savivaldybės administracija yra pasirašęs Sutartį.</w:t>
      </w:r>
    </w:p>
    <w:p w14:paraId="78C792EC" w14:textId="1E5DDA3F" w:rsidR="00FE7DFC" w:rsidRDefault="00FE7DFC" w:rsidP="00266680">
      <w:pPr>
        <w:suppressAutoHyphens/>
        <w:ind w:firstLine="851"/>
        <w:rPr>
          <w:rFonts w:cs="Times New Roman"/>
        </w:rPr>
      </w:pPr>
      <w:bookmarkStart w:id="6" w:name="part_ae77ddcd88fe494c9bc292e33054ca2e"/>
      <w:bookmarkEnd w:id="6"/>
      <w:r>
        <w:rPr>
          <w:rFonts w:cs="Times New Roman"/>
        </w:rPr>
        <w:t xml:space="preserve">8.9. </w:t>
      </w:r>
      <w:r w:rsidRPr="00867CC1">
        <w:rPr>
          <w:rFonts w:cs="Times New Roman"/>
          <w:b/>
          <w:bCs/>
        </w:rPr>
        <w:t>Smurtinis elgesys</w:t>
      </w:r>
      <w:r w:rsidRPr="00867CC1">
        <w:rPr>
          <w:rFonts w:cs="Times New Roman"/>
        </w:rPr>
        <w:t> </w:t>
      </w:r>
      <w:r w:rsidRPr="00FE7DFC">
        <w:rPr>
          <w:rFonts w:cs="Times New Roman"/>
        </w:rPr>
        <w:t>– asmens elgesys, keliantis pagrįstą įtarimą, kad jis gali panaudoti smurtą.</w:t>
      </w:r>
    </w:p>
    <w:p w14:paraId="407D5820" w14:textId="7055DA63" w:rsidR="00D0506B" w:rsidRDefault="004937F1" w:rsidP="00D0506B">
      <w:pPr>
        <w:suppressAutoHyphens/>
        <w:ind w:firstLine="851"/>
        <w:rPr>
          <w:rFonts w:cs="Times New Roman"/>
        </w:rPr>
      </w:pPr>
      <w:r>
        <w:rPr>
          <w:rFonts w:cs="Times New Roman"/>
        </w:rPr>
        <w:t xml:space="preserve">8.10. </w:t>
      </w:r>
      <w:r w:rsidRPr="00867CC1">
        <w:rPr>
          <w:rFonts w:cs="Times New Roman"/>
          <w:b/>
          <w:bCs/>
        </w:rPr>
        <w:t xml:space="preserve">Socialiai pažeidžiami asmenys </w:t>
      </w:r>
      <w:r w:rsidRPr="004937F1">
        <w:rPr>
          <w:rFonts w:cs="Times New Roman"/>
          <w:b/>
          <w:bCs/>
        </w:rPr>
        <w:t>–</w:t>
      </w:r>
      <w:r w:rsidR="00C6048E">
        <w:rPr>
          <w:rFonts w:cs="Times New Roman"/>
          <w:b/>
          <w:bCs/>
        </w:rPr>
        <w:t xml:space="preserve"> </w:t>
      </w:r>
      <w:r w:rsidR="00D0506B" w:rsidRPr="00552A9A">
        <w:rPr>
          <w:rFonts w:cs="Times New Roman"/>
        </w:rPr>
        <w:t>asmenys, kuriems</w:t>
      </w:r>
      <w:r w:rsidR="00D0506B">
        <w:rPr>
          <w:rFonts w:cs="Times New Roman"/>
          <w:b/>
          <w:bCs/>
        </w:rPr>
        <w:t xml:space="preserve"> </w:t>
      </w:r>
      <w:r w:rsidR="00D0506B" w:rsidRPr="004937F1">
        <w:rPr>
          <w:rFonts w:cs="Times New Roman"/>
        </w:rPr>
        <w:t>dėl socialinių, ekonominių, sveikatos, šeiminių ar kitų aplinkybių kyla didesnė socialinės atskirties rizika, j</w:t>
      </w:r>
      <w:r w:rsidR="00D0506B">
        <w:rPr>
          <w:rFonts w:cs="Times New Roman"/>
        </w:rPr>
        <w:t>ie</w:t>
      </w:r>
      <w:r w:rsidR="00D0506B" w:rsidRPr="004937F1">
        <w:rPr>
          <w:rFonts w:cs="Times New Roman"/>
        </w:rPr>
        <w:t xml:space="preserve"> turi ribotas galimybes savarankiškai užtikrinti savo pagrindinius poreikius, dalyvauti visuomenės gyvenime</w:t>
      </w:r>
      <w:r w:rsidR="00D0506B">
        <w:rPr>
          <w:rFonts w:cs="Times New Roman"/>
        </w:rPr>
        <w:t xml:space="preserve">. </w:t>
      </w:r>
    </w:p>
    <w:p w14:paraId="20B831D0" w14:textId="23AAA3D6" w:rsidR="00DF5B6C" w:rsidRPr="00867CC1" w:rsidRDefault="00DF5B6C" w:rsidP="00D0506B">
      <w:pPr>
        <w:suppressAutoHyphens/>
        <w:ind w:firstLine="851"/>
        <w:rPr>
          <w:rFonts w:cs="Times New Roman"/>
          <w:szCs w:val="24"/>
          <w:lang w:eastAsia="lt-LT"/>
        </w:rPr>
      </w:pPr>
      <w:r w:rsidRPr="00EA061C">
        <w:rPr>
          <w:rFonts w:eastAsia="Times New Roman" w:cs="Times New Roman"/>
          <w:szCs w:val="24"/>
          <w:lang w:eastAsia="ar-SA"/>
        </w:rPr>
        <w:t xml:space="preserve">9. </w:t>
      </w:r>
      <w:r w:rsidRPr="00EA061C">
        <w:rPr>
          <w:rFonts w:cs="Times New Roman"/>
        </w:rPr>
        <w:t xml:space="preserve">Kitos šiuose Nuostatuose vartojamos sąvokos suprantamos taip, kaip jos apibrėžtos </w:t>
      </w:r>
      <w:r w:rsidRPr="00EA061C">
        <w:t>Lietuvos Respublikos civiliniame kodekse, </w:t>
      </w:r>
      <w:r w:rsidRPr="00EA061C">
        <w:rPr>
          <w:rFonts w:cs="Times New Roman"/>
        </w:rPr>
        <w:t xml:space="preserve">Lietuvos Respublikos vietos savivaldos įstatyme, Lietuvos Respublikos nevyriausybinių organizacijų plėtros įstatyme, Lietuvos Respublikos bendruomeninių organizacijų plėtros įstatyme, Lietuvos Respublikos asociacijų įstatyme, </w:t>
      </w:r>
      <w:r w:rsidR="008D666C" w:rsidRPr="00867CC1">
        <w:rPr>
          <w:rFonts w:cs="Times New Roman"/>
        </w:rPr>
        <w:t xml:space="preserve">Lietuvos Respublikos socialinių paslaugų įstatyme, </w:t>
      </w:r>
      <w:r w:rsidRPr="00867CC1">
        <w:rPr>
          <w:rFonts w:cs="Times New Roman"/>
          <w:szCs w:val="24"/>
          <w:lang w:eastAsia="lt-LT"/>
        </w:rPr>
        <w:t xml:space="preserve">Lietuvos Respublikos labdaros ir paramos fondų įstatyme, Lietuvos Respublikos viešųjų įstaigų įstatyme, Lietuvos Respublikos savanoriškos veiklos įstatyme, </w:t>
      </w:r>
      <w:r w:rsidRPr="00867CC1">
        <w:t xml:space="preserve">Lietuvos Respublikos visuomenės sveikatos priežiūros įstatyme </w:t>
      </w:r>
      <w:r w:rsidRPr="00867CC1">
        <w:rPr>
          <w:rFonts w:cs="Times New Roman"/>
          <w:szCs w:val="24"/>
          <w:lang w:eastAsia="lt-LT"/>
        </w:rPr>
        <w:t xml:space="preserve">ir jų lydimuosiuose teisės aktuose, </w:t>
      </w:r>
      <w:r w:rsidR="008D666C" w:rsidRPr="00867CC1">
        <w:rPr>
          <w:rFonts w:cs="Times New Roman"/>
          <w:szCs w:val="24"/>
          <w:lang w:eastAsia="lt-LT"/>
        </w:rPr>
        <w:t xml:space="preserve">Lietuvos Respublikos viešųjų ir privačių interesų derinimo įstatyme, Socialinių paslaugų kataloge,  </w:t>
      </w:r>
      <w:r w:rsidRPr="00867CC1">
        <w:rPr>
          <w:rFonts w:cs="Times New Roman"/>
          <w:szCs w:val="24"/>
          <w:lang w:eastAsia="lt-LT"/>
        </w:rPr>
        <w:t xml:space="preserve">Apraše. </w:t>
      </w:r>
    </w:p>
    <w:p w14:paraId="280BA34A" w14:textId="77777777" w:rsidR="007A6592" w:rsidRPr="00EA061C" w:rsidRDefault="007A6592" w:rsidP="007A6592">
      <w:pPr>
        <w:jc w:val="center"/>
        <w:rPr>
          <w:rFonts w:eastAsia="Times New Roman" w:cs="Times New Roman"/>
          <w:b/>
          <w:bCs/>
          <w:szCs w:val="24"/>
        </w:rPr>
      </w:pPr>
      <w:r w:rsidRPr="00EA061C">
        <w:rPr>
          <w:rFonts w:eastAsia="Times New Roman" w:cs="Times New Roman"/>
          <w:b/>
          <w:bCs/>
          <w:szCs w:val="24"/>
        </w:rPr>
        <w:t>II SKYRIUS</w:t>
      </w:r>
    </w:p>
    <w:p w14:paraId="6875A736" w14:textId="39A6E495" w:rsidR="00F17CA2" w:rsidRPr="00EA061C" w:rsidRDefault="00EA39D3" w:rsidP="00E15015">
      <w:pPr>
        <w:jc w:val="center"/>
        <w:rPr>
          <w:b/>
          <w:bCs/>
          <w:smallCaps/>
        </w:rPr>
      </w:pPr>
      <w:r w:rsidRPr="00EA061C">
        <w:rPr>
          <w:b/>
          <w:bCs/>
          <w:smallCaps/>
        </w:rPr>
        <w:t xml:space="preserve"> </w:t>
      </w:r>
      <w:r w:rsidR="00E15015" w:rsidRPr="00EA061C">
        <w:rPr>
          <w:b/>
          <w:bCs/>
          <w:smallCaps/>
        </w:rPr>
        <w:t xml:space="preserve">KONKURSO </w:t>
      </w:r>
      <w:r w:rsidR="00950257" w:rsidRPr="00EA061C">
        <w:rPr>
          <w:b/>
          <w:bCs/>
          <w:smallCaps/>
        </w:rPr>
        <w:t xml:space="preserve">FINANSUOTINOS </w:t>
      </w:r>
      <w:r w:rsidR="00E15015" w:rsidRPr="00EA061C">
        <w:rPr>
          <w:b/>
          <w:bCs/>
          <w:smallCaps/>
        </w:rPr>
        <w:t>SRITYS</w:t>
      </w:r>
      <w:r w:rsidR="00AD40F2" w:rsidRPr="00EA061C">
        <w:rPr>
          <w:b/>
          <w:bCs/>
          <w:smallCaps/>
        </w:rPr>
        <w:t xml:space="preserve"> IR </w:t>
      </w:r>
      <w:r w:rsidR="00F17CA2" w:rsidRPr="00EA061C">
        <w:rPr>
          <w:b/>
          <w:bCs/>
          <w:smallCaps/>
        </w:rPr>
        <w:t>VEIKLOS</w:t>
      </w:r>
    </w:p>
    <w:p w14:paraId="4518A35F" w14:textId="77777777" w:rsidR="00AD40F2" w:rsidRPr="00EA061C" w:rsidRDefault="00AD40F2" w:rsidP="00E15015">
      <w:pPr>
        <w:jc w:val="center"/>
        <w:rPr>
          <w:b/>
          <w:bCs/>
          <w:smallCaps/>
        </w:rPr>
      </w:pPr>
    </w:p>
    <w:p w14:paraId="7CD33266" w14:textId="1E7A2268" w:rsidR="0008016C" w:rsidRPr="00EA061C" w:rsidRDefault="004A7F3D" w:rsidP="003D32CA">
      <w:pPr>
        <w:ind w:firstLine="851"/>
        <w:rPr>
          <w:rFonts w:eastAsia="Times New Roman" w:cs="Times New Roman"/>
          <w:szCs w:val="24"/>
        </w:rPr>
      </w:pPr>
      <w:r w:rsidRPr="00EA061C">
        <w:rPr>
          <w:rFonts w:eastAsia="Times New Roman" w:cs="Times New Roman"/>
          <w:szCs w:val="24"/>
        </w:rPr>
        <w:t>10</w:t>
      </w:r>
      <w:r w:rsidR="0008016C" w:rsidRPr="00EA061C">
        <w:rPr>
          <w:rFonts w:eastAsia="Times New Roman" w:cs="Times New Roman"/>
          <w:szCs w:val="24"/>
        </w:rPr>
        <w:t>. Konkurso finansuotinos sritys:</w:t>
      </w:r>
    </w:p>
    <w:p w14:paraId="4D416073" w14:textId="24CB1890" w:rsidR="0008016C" w:rsidRPr="00EA061C" w:rsidRDefault="004A7F3D" w:rsidP="003D32CA">
      <w:pPr>
        <w:ind w:firstLine="851"/>
        <w:rPr>
          <w:rFonts w:eastAsia="Times New Roman" w:cs="Times New Roman"/>
          <w:szCs w:val="24"/>
        </w:rPr>
      </w:pPr>
      <w:r w:rsidRPr="00EA061C">
        <w:rPr>
          <w:rFonts w:eastAsia="Times New Roman" w:cs="Times New Roman"/>
          <w:szCs w:val="24"/>
        </w:rPr>
        <w:t>10</w:t>
      </w:r>
      <w:r w:rsidR="0008016C" w:rsidRPr="00EA061C">
        <w:rPr>
          <w:rFonts w:eastAsia="Times New Roman" w:cs="Times New Roman"/>
          <w:szCs w:val="24"/>
        </w:rPr>
        <w:t>.1. pirmoji sritis – pagalbos į krizines situacijas patekusiems, smurtą artimoje aplinkoje patyrusiems asmenims ir jų šeimų nariams teikimas</w:t>
      </w:r>
      <w:r w:rsidR="00DF3AD6" w:rsidRPr="00EA061C">
        <w:rPr>
          <w:rFonts w:eastAsia="Times New Roman" w:cs="Times New Roman"/>
          <w:szCs w:val="24"/>
        </w:rPr>
        <w:t>;</w:t>
      </w:r>
    </w:p>
    <w:p w14:paraId="601DFD1C" w14:textId="4E86BE4E" w:rsidR="0008016C" w:rsidRPr="00EA061C" w:rsidRDefault="004A7F3D" w:rsidP="003D32CA">
      <w:pPr>
        <w:ind w:firstLine="851"/>
        <w:rPr>
          <w:rFonts w:eastAsia="Times New Roman" w:cs="Times New Roman"/>
          <w:szCs w:val="24"/>
        </w:rPr>
      </w:pPr>
      <w:bookmarkStart w:id="7" w:name="part_d95d1320da0a436da15c1a4f6e4198ec"/>
      <w:bookmarkEnd w:id="7"/>
      <w:r w:rsidRPr="00EA061C">
        <w:rPr>
          <w:rFonts w:eastAsia="Times New Roman" w:cs="Times New Roman"/>
          <w:szCs w:val="24"/>
        </w:rPr>
        <w:lastRenderedPageBreak/>
        <w:t>10</w:t>
      </w:r>
      <w:r w:rsidR="0008016C" w:rsidRPr="00EA061C">
        <w:rPr>
          <w:rFonts w:eastAsia="Times New Roman" w:cs="Times New Roman"/>
          <w:szCs w:val="24"/>
        </w:rPr>
        <w:t>.2. antroji sritis  – pagalbos į krizines situacijas patekusiems, smurtą artimoje aplinkoje keliantiems asmenims ir jų šeimų nariams teikimas</w:t>
      </w:r>
      <w:r w:rsidR="00DF3AD6" w:rsidRPr="00EA061C">
        <w:rPr>
          <w:rFonts w:eastAsia="Times New Roman" w:cs="Times New Roman"/>
          <w:szCs w:val="24"/>
        </w:rPr>
        <w:t>;</w:t>
      </w:r>
    </w:p>
    <w:p w14:paraId="7983F322" w14:textId="4A4070C5" w:rsidR="0008016C" w:rsidRPr="00EA061C" w:rsidRDefault="004A7F3D" w:rsidP="003D32CA">
      <w:pPr>
        <w:ind w:firstLine="851"/>
        <w:rPr>
          <w:rFonts w:eastAsia="Times New Roman" w:cs="Times New Roman"/>
          <w:szCs w:val="24"/>
        </w:rPr>
      </w:pPr>
      <w:r w:rsidRPr="00EA061C">
        <w:rPr>
          <w:rFonts w:eastAsia="Times New Roman" w:cs="Times New Roman"/>
          <w:szCs w:val="24"/>
        </w:rPr>
        <w:t>10</w:t>
      </w:r>
      <w:r w:rsidR="0008016C" w:rsidRPr="00EA061C">
        <w:rPr>
          <w:rFonts w:eastAsia="Times New Roman" w:cs="Times New Roman"/>
          <w:szCs w:val="24"/>
        </w:rPr>
        <w:t>.3. trečioji</w:t>
      </w:r>
      <w:r w:rsidR="00D94144" w:rsidRPr="00EA061C">
        <w:rPr>
          <w:rFonts w:eastAsia="Times New Roman" w:cs="Times New Roman"/>
          <w:szCs w:val="24"/>
        </w:rPr>
        <w:t xml:space="preserve"> </w:t>
      </w:r>
      <w:r w:rsidR="0008016C" w:rsidRPr="00EA061C">
        <w:rPr>
          <w:rFonts w:eastAsia="Times New Roman" w:cs="Times New Roman"/>
          <w:szCs w:val="24"/>
        </w:rPr>
        <w:t>sritis – socialiai pažeidžiamų asmenų</w:t>
      </w:r>
      <w:r w:rsidR="00043D10" w:rsidRPr="00EA061C">
        <w:rPr>
          <w:rFonts w:eastAsia="Times New Roman" w:cs="Times New Roman"/>
          <w:szCs w:val="24"/>
        </w:rPr>
        <w:t xml:space="preserve">, </w:t>
      </w:r>
      <w:r w:rsidR="0008016C" w:rsidRPr="00EA061C">
        <w:rPr>
          <w:rFonts w:eastAsia="Times New Roman" w:cs="Times New Roman"/>
          <w:szCs w:val="24"/>
        </w:rPr>
        <w:t>gyvybiškai svarbiausių poreikių užtikrinimas</w:t>
      </w:r>
      <w:r w:rsidRPr="00EA061C">
        <w:rPr>
          <w:rFonts w:eastAsia="Times New Roman" w:cs="Times New Roman"/>
          <w:szCs w:val="24"/>
        </w:rPr>
        <w:t>;</w:t>
      </w:r>
    </w:p>
    <w:p w14:paraId="42DFAFC6" w14:textId="40F8CA34" w:rsidR="004A7F3D" w:rsidRPr="00EA061C" w:rsidRDefault="004A7F3D" w:rsidP="003D32CA">
      <w:pPr>
        <w:ind w:firstLine="851"/>
        <w:rPr>
          <w:rFonts w:eastAsia="Times New Roman" w:cs="Times New Roman"/>
          <w:szCs w:val="24"/>
        </w:rPr>
      </w:pPr>
      <w:r w:rsidRPr="00EA061C">
        <w:rPr>
          <w:rFonts w:eastAsia="Times New Roman" w:cs="Times New Roman"/>
          <w:szCs w:val="24"/>
        </w:rPr>
        <w:t>10.4. ketvirtoji</w:t>
      </w:r>
      <w:r w:rsidR="00D94144" w:rsidRPr="00EA061C">
        <w:rPr>
          <w:rFonts w:eastAsia="Times New Roman" w:cs="Times New Roman"/>
          <w:szCs w:val="24"/>
        </w:rPr>
        <w:t xml:space="preserve"> </w:t>
      </w:r>
      <w:r w:rsidRPr="00EA061C">
        <w:rPr>
          <w:rFonts w:eastAsia="Times New Roman" w:cs="Times New Roman"/>
          <w:szCs w:val="24"/>
        </w:rPr>
        <w:t>sritis – iš laisvės atėmimo bausmės atlikimo vietų paleidžiamų (paleistų) asmenų socialinės integracijos užtikrinimas.</w:t>
      </w:r>
    </w:p>
    <w:p w14:paraId="353E37D8" w14:textId="7C4EB896" w:rsidR="00FA5A35" w:rsidRPr="00EA061C" w:rsidRDefault="003D32CA" w:rsidP="003D32CA">
      <w:pPr>
        <w:ind w:firstLine="851"/>
        <w:rPr>
          <w:rFonts w:eastAsia="Times New Roman" w:cs="Times New Roman"/>
          <w:szCs w:val="24"/>
          <w:lang w:eastAsia="ar-SA"/>
        </w:rPr>
      </w:pPr>
      <w:r w:rsidRPr="00EA061C">
        <w:rPr>
          <w:rFonts w:eastAsia="Times New Roman" w:cs="Times New Roman"/>
          <w:szCs w:val="24"/>
          <w:lang w:eastAsia="ar-SA"/>
        </w:rPr>
        <w:t xml:space="preserve">11. Einamųjų metų Savivaldybės biudžeto lėšas </w:t>
      </w:r>
      <w:r w:rsidR="00FA5A35" w:rsidRPr="00EA061C">
        <w:rPr>
          <w:rFonts w:eastAsia="Times New Roman" w:cs="Times New Roman"/>
          <w:szCs w:val="24"/>
          <w:lang w:eastAsia="ar-SA"/>
        </w:rPr>
        <w:t xml:space="preserve">konkurso finansuotinoms sritims </w:t>
      </w:r>
      <w:r w:rsidRPr="00EA061C">
        <w:rPr>
          <w:rFonts w:eastAsia="Times New Roman" w:cs="Times New Roman"/>
          <w:szCs w:val="24"/>
          <w:lang w:eastAsia="ar-SA"/>
        </w:rPr>
        <w:t xml:space="preserve">paskirsto ir vienam projektui galimą skirti mažiausią ir didžiausią </w:t>
      </w:r>
      <w:r w:rsidR="00FA5A35" w:rsidRPr="00EA061C">
        <w:rPr>
          <w:rFonts w:eastAsia="Times New Roman" w:cs="Times New Roman"/>
          <w:szCs w:val="24"/>
          <w:lang w:eastAsia="ar-SA"/>
        </w:rPr>
        <w:t xml:space="preserve">Savivaldybės biudžeto </w:t>
      </w:r>
      <w:r w:rsidRPr="00EA061C">
        <w:rPr>
          <w:rFonts w:eastAsia="Times New Roman" w:cs="Times New Roman"/>
          <w:szCs w:val="24"/>
          <w:lang w:eastAsia="ar-SA"/>
        </w:rPr>
        <w:t xml:space="preserve">lėšų sumą nustato </w:t>
      </w:r>
      <w:r w:rsidRPr="00EA061C">
        <w:rPr>
          <w:rFonts w:eastAsia="Times New Roman" w:cs="Times New Roman"/>
          <w:szCs w:val="24"/>
          <w:lang w:eastAsia="lt-LT"/>
        </w:rPr>
        <w:t>Savivaldybės a</w:t>
      </w:r>
      <w:r w:rsidRPr="00EA061C">
        <w:rPr>
          <w:rFonts w:eastAsia="Times New Roman" w:cs="Times New Roman"/>
          <w:szCs w:val="24"/>
          <w:lang w:eastAsia="ar-SA"/>
        </w:rPr>
        <w:t xml:space="preserve">dministracijos direktorius, atsižvelgdamas į einamųjų metų konkurso organizavimui skirtas Savivaldybės biudžeto lėšas. </w:t>
      </w:r>
    </w:p>
    <w:p w14:paraId="3E926725" w14:textId="2F9534E3" w:rsidR="003D32CA" w:rsidRPr="00EA061C" w:rsidRDefault="003D32CA" w:rsidP="003D32CA">
      <w:pPr>
        <w:ind w:firstLine="851"/>
        <w:rPr>
          <w:rFonts w:eastAsia="Times New Roman" w:cs="Times New Roman"/>
          <w:szCs w:val="24"/>
          <w:lang w:eastAsia="ar-SA"/>
        </w:rPr>
      </w:pPr>
      <w:r w:rsidRPr="00EA061C">
        <w:rPr>
          <w:rFonts w:eastAsia="Times New Roman" w:cs="Times New Roman"/>
          <w:szCs w:val="24"/>
          <w:lang w:eastAsia="ar-SA"/>
        </w:rPr>
        <w:t xml:space="preserve">12. </w:t>
      </w:r>
      <w:r w:rsidRPr="00EA061C">
        <w:rPr>
          <w:rFonts w:eastAsia="Times New Roman" w:cs="Times New Roman"/>
          <w:szCs w:val="24"/>
          <w:lang w:eastAsia="lt-LT"/>
        </w:rPr>
        <w:t xml:space="preserve">Nuostatų 11 punkte nurodytas </w:t>
      </w:r>
      <w:r w:rsidR="00FA5A35" w:rsidRPr="00431C3C">
        <w:rPr>
          <w:rFonts w:eastAsia="Times New Roman" w:cs="Times New Roman"/>
          <w:szCs w:val="24"/>
          <w:lang w:eastAsia="lt-LT"/>
        </w:rPr>
        <w:t>Savivaldybės</w:t>
      </w:r>
      <w:r w:rsidR="00FA5A35">
        <w:rPr>
          <w:rFonts w:eastAsia="Times New Roman" w:cs="Times New Roman"/>
          <w:szCs w:val="24"/>
          <w:lang w:eastAsia="lt-LT"/>
        </w:rPr>
        <w:t xml:space="preserve"> </w:t>
      </w:r>
      <w:r w:rsidRPr="00EA061C">
        <w:rPr>
          <w:rFonts w:eastAsia="Times New Roman" w:cs="Times New Roman"/>
          <w:szCs w:val="24"/>
          <w:lang w:eastAsia="lt-LT"/>
        </w:rPr>
        <w:t>biudžeto lėšų paskirstymas gali būti keičiamas</w:t>
      </w:r>
      <w:r w:rsidR="00FA5A35">
        <w:rPr>
          <w:rFonts w:eastAsia="Times New Roman" w:cs="Times New Roman"/>
          <w:szCs w:val="24"/>
          <w:lang w:eastAsia="lt-LT"/>
        </w:rPr>
        <w:t>,</w:t>
      </w:r>
      <w:r w:rsidRPr="00EA061C">
        <w:rPr>
          <w:rFonts w:eastAsia="Times New Roman" w:cs="Times New Roman"/>
          <w:szCs w:val="24"/>
          <w:lang w:eastAsia="lt-LT"/>
        </w:rPr>
        <w:t xml:space="preserve"> jei</w:t>
      </w:r>
      <w:r w:rsidR="00FA5A35">
        <w:rPr>
          <w:rFonts w:eastAsia="Times New Roman" w:cs="Times New Roman"/>
          <w:szCs w:val="24"/>
          <w:lang w:eastAsia="lt-LT"/>
        </w:rPr>
        <w:t xml:space="preserve">gu </w:t>
      </w:r>
      <w:r w:rsidRPr="00EA061C">
        <w:rPr>
          <w:rFonts w:eastAsia="Times New Roman" w:cs="Times New Roman"/>
          <w:szCs w:val="24"/>
          <w:lang w:eastAsia="lt-LT"/>
        </w:rPr>
        <w:t xml:space="preserve">atitinkamai </w:t>
      </w:r>
      <w:r w:rsidRPr="00EA061C">
        <w:rPr>
          <w:rFonts w:eastAsia="Times New Roman" w:cs="Times New Roman"/>
          <w:szCs w:val="24"/>
          <w:lang w:eastAsia="ar-SA"/>
        </w:rPr>
        <w:t xml:space="preserve">konkurso finansuotinai </w:t>
      </w:r>
      <w:r w:rsidRPr="00EA061C">
        <w:rPr>
          <w:rFonts w:eastAsia="Times New Roman" w:cs="Times New Roman"/>
          <w:szCs w:val="24"/>
          <w:lang w:eastAsia="lt-LT"/>
        </w:rPr>
        <w:t xml:space="preserve">sričiai skirta Savivaldybės biudžeto lėšų suma po paraiškų administracinės atitikties ir projektų turinio vertinimo nebuvo visa pilnai paskirstyta konkursui pateiktų projektų finansavimui. </w:t>
      </w:r>
      <w:r w:rsidR="00FA5A35" w:rsidRPr="00431C3C">
        <w:rPr>
          <w:rFonts w:eastAsia="Times New Roman" w:cs="Times New Roman"/>
          <w:szCs w:val="24"/>
          <w:lang w:eastAsia="lt-LT"/>
        </w:rPr>
        <w:t>Savivaldybės</w:t>
      </w:r>
      <w:r w:rsidR="00FA5A35" w:rsidRPr="00EA061C">
        <w:rPr>
          <w:rFonts w:eastAsia="Times New Roman" w:cs="Times New Roman"/>
          <w:szCs w:val="24"/>
          <w:lang w:eastAsia="lt-LT"/>
        </w:rPr>
        <w:t xml:space="preserve"> </w:t>
      </w:r>
      <w:r w:rsidR="00FA5A35">
        <w:rPr>
          <w:rFonts w:eastAsia="Times New Roman" w:cs="Times New Roman"/>
          <w:szCs w:val="24"/>
          <w:lang w:eastAsia="lt-LT"/>
        </w:rPr>
        <w:t>b</w:t>
      </w:r>
      <w:r w:rsidRPr="00EA061C">
        <w:rPr>
          <w:rFonts w:eastAsia="Times New Roman" w:cs="Times New Roman"/>
          <w:szCs w:val="24"/>
          <w:lang w:eastAsia="lt-LT"/>
        </w:rPr>
        <w:t xml:space="preserve">iudžeto lėšų paskirstymo keitimas tvirtinamas </w:t>
      </w:r>
      <w:r w:rsidRPr="00EA061C">
        <w:rPr>
          <w:rFonts w:eastAsia="Times New Roman" w:cs="Times New Roman"/>
          <w:szCs w:val="24"/>
          <w:lang w:eastAsia="ar-SA"/>
        </w:rPr>
        <w:t>Administracijos direktoriaus</w:t>
      </w:r>
      <w:r w:rsidRPr="00EA061C">
        <w:rPr>
          <w:rFonts w:eastAsia="Times New Roman" w:cs="Times New Roman"/>
          <w:szCs w:val="24"/>
          <w:lang w:eastAsia="lt-LT"/>
        </w:rPr>
        <w:t xml:space="preserve"> įsakymu.</w:t>
      </w:r>
      <w:r w:rsidRPr="00EA061C">
        <w:rPr>
          <w:rFonts w:eastAsia="Times New Roman" w:cs="Times New Roman"/>
          <w:szCs w:val="24"/>
          <w:lang w:eastAsia="ar-SA"/>
        </w:rPr>
        <w:t xml:space="preserve"> </w:t>
      </w:r>
    </w:p>
    <w:p w14:paraId="0945E039" w14:textId="4AC6D6CD" w:rsidR="002E5C2D" w:rsidRPr="00540F07" w:rsidRDefault="002E5C2D" w:rsidP="009C7617">
      <w:pPr>
        <w:ind w:firstLine="851"/>
      </w:pPr>
      <w:bookmarkStart w:id="8" w:name="part_f4419e34550e41d4884c6d86d2675e8e"/>
      <w:bookmarkStart w:id="9" w:name="part_54660c839f514364ae063c9887595f34"/>
      <w:bookmarkEnd w:id="8"/>
      <w:bookmarkEnd w:id="9"/>
      <w:r w:rsidRPr="00540F07">
        <w:t xml:space="preserve">13. Konkurso lėšomis finansuotinos projektų veiklos (įgyvendinant projektą, privaloma vykdyti visas pagal Nuostatų 10 punkte </w:t>
      </w:r>
      <w:r w:rsidR="00A239E5" w:rsidRPr="00540F07">
        <w:t xml:space="preserve">numatytos </w:t>
      </w:r>
      <w:r w:rsidRPr="00540F07">
        <w:t xml:space="preserve">atitinkamos finansuotinos srities </w:t>
      </w:r>
      <w:r w:rsidR="00A239E5" w:rsidRPr="00540F07">
        <w:t>nurodytas veiklas):</w:t>
      </w:r>
    </w:p>
    <w:p w14:paraId="61F7B10D" w14:textId="6544D600" w:rsidR="009C7617" w:rsidRPr="00EA061C" w:rsidRDefault="009C7617" w:rsidP="009C7617">
      <w:pPr>
        <w:ind w:firstLine="851"/>
        <w:rPr>
          <w:rFonts w:eastAsia="Times New Roman" w:cs="Times New Roman"/>
          <w:szCs w:val="24"/>
        </w:rPr>
      </w:pPr>
      <w:r w:rsidRPr="00EA061C">
        <w:t>1</w:t>
      </w:r>
      <w:r w:rsidR="00B05CCF" w:rsidRPr="00EA061C">
        <w:t>3</w:t>
      </w:r>
      <w:r w:rsidRPr="00EA061C">
        <w:t>.1. pagal pirmąją sritį:</w:t>
      </w:r>
    </w:p>
    <w:p w14:paraId="1DE6EB39" w14:textId="5A0BB741" w:rsidR="00287B50" w:rsidRPr="00EA061C" w:rsidRDefault="009C7617" w:rsidP="009C7617">
      <w:pPr>
        <w:ind w:firstLine="851"/>
      </w:pPr>
      <w:bookmarkStart w:id="10" w:name="_Hlk204183695"/>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 xml:space="preserve">.1.1. </w:t>
      </w:r>
      <w:r w:rsidR="00287B50" w:rsidRPr="00EA061C">
        <w:t>informavimas, konsultavimas, tarpininkavimas, atstovavimas;</w:t>
      </w:r>
    </w:p>
    <w:p w14:paraId="076AE70B" w14:textId="4D94B446" w:rsidR="005447F1" w:rsidRPr="0066612C" w:rsidRDefault="00287B50" w:rsidP="005447F1">
      <w:pPr>
        <w:ind w:firstLine="851"/>
        <w:rPr>
          <w:color w:val="EE0000"/>
        </w:rPr>
      </w:pPr>
      <w:r w:rsidRPr="00EA061C">
        <w:t>1</w:t>
      </w:r>
      <w:r w:rsidR="00B05CCF" w:rsidRPr="00EA061C">
        <w:t>3</w:t>
      </w:r>
      <w:r w:rsidRPr="00EA061C">
        <w:t>.1.</w:t>
      </w:r>
      <w:r w:rsidR="00755AC9" w:rsidRPr="00EA061C">
        <w:t>2</w:t>
      </w:r>
      <w:r w:rsidRPr="00EA061C">
        <w:t xml:space="preserve">. </w:t>
      </w:r>
      <w:r w:rsidRPr="00B605D9">
        <w:t>psich</w:t>
      </w:r>
      <w:r w:rsidR="005447F1" w:rsidRPr="00B605D9">
        <w:t>osocialinės pagalbos teikimas;</w:t>
      </w:r>
    </w:p>
    <w:p w14:paraId="27BABA96" w14:textId="284D833D" w:rsidR="005447F1" w:rsidRPr="008926E2" w:rsidRDefault="005447F1" w:rsidP="005447F1">
      <w:pPr>
        <w:ind w:firstLine="851"/>
      </w:pPr>
      <w:r w:rsidRPr="00EA061C">
        <w:t>1</w:t>
      </w:r>
      <w:r w:rsidR="00B05CCF" w:rsidRPr="00EA061C">
        <w:t>3</w:t>
      </w:r>
      <w:r w:rsidRPr="00EA061C">
        <w:t>.1.3. smurto artimoje aplinkoje</w:t>
      </w:r>
      <w:r w:rsidR="008926E2">
        <w:t xml:space="preserve"> </w:t>
      </w:r>
      <w:r w:rsidRPr="008926E2">
        <w:t>prevencijos</w:t>
      </w:r>
      <w:r w:rsidR="00646152" w:rsidRPr="008926E2">
        <w:t xml:space="preserve"> </w:t>
      </w:r>
      <w:r w:rsidRPr="008926E2">
        <w:t>veiklų organizavimas</w:t>
      </w:r>
      <w:r w:rsidR="00646152" w:rsidRPr="008926E2">
        <w:t>.</w:t>
      </w:r>
    </w:p>
    <w:bookmarkEnd w:id="10"/>
    <w:p w14:paraId="635BFE1F" w14:textId="441FBFFA" w:rsidR="009C7617" w:rsidRPr="00EA061C" w:rsidRDefault="009C7617" w:rsidP="009C7617">
      <w:pPr>
        <w:ind w:firstLine="851"/>
        <w:rPr>
          <w:rFonts w:eastAsia="Times New Roman" w:cs="Times New Roman"/>
          <w:szCs w:val="24"/>
        </w:rPr>
      </w:pPr>
      <w:r w:rsidRPr="00EA061C">
        <w:rPr>
          <w:rFonts w:cs="Times New Roman"/>
          <w:szCs w:val="24"/>
        </w:rPr>
        <w:t>1</w:t>
      </w:r>
      <w:r w:rsidR="00B05CCF" w:rsidRPr="00EA061C">
        <w:rPr>
          <w:rFonts w:cs="Times New Roman"/>
          <w:szCs w:val="24"/>
        </w:rPr>
        <w:t>3</w:t>
      </w:r>
      <w:r w:rsidR="00287B50" w:rsidRPr="00EA061C">
        <w:rPr>
          <w:rFonts w:cs="Times New Roman"/>
          <w:szCs w:val="24"/>
        </w:rPr>
        <w:t>.2</w:t>
      </w:r>
      <w:r w:rsidRPr="00EA061C">
        <w:rPr>
          <w:rFonts w:cs="Times New Roman"/>
          <w:szCs w:val="24"/>
        </w:rPr>
        <w:t xml:space="preserve">. </w:t>
      </w:r>
      <w:r w:rsidRPr="00EA061C">
        <w:rPr>
          <w:rFonts w:eastAsia="Times New Roman" w:cs="Times New Roman"/>
          <w:szCs w:val="24"/>
        </w:rPr>
        <w:t>pagal antrąją sritį</w:t>
      </w:r>
      <w:r w:rsidR="00287B50" w:rsidRPr="00EA061C">
        <w:rPr>
          <w:rFonts w:eastAsia="Times New Roman" w:cs="Times New Roman"/>
          <w:szCs w:val="24"/>
        </w:rPr>
        <w:t xml:space="preserve">: </w:t>
      </w:r>
    </w:p>
    <w:p w14:paraId="235F9653" w14:textId="5FD04800" w:rsidR="00755AC9" w:rsidRPr="00EA061C" w:rsidRDefault="009C7617" w:rsidP="00755AC9">
      <w:pPr>
        <w:ind w:firstLine="851"/>
      </w:pPr>
      <w:r w:rsidRPr="00EA061C">
        <w:rPr>
          <w:rFonts w:eastAsia="Times New Roman" w:cs="Times New Roman"/>
          <w:szCs w:val="24"/>
        </w:rPr>
        <w:t>1</w:t>
      </w:r>
      <w:r w:rsidR="00B05CCF" w:rsidRPr="00EA061C">
        <w:rPr>
          <w:rFonts w:eastAsia="Times New Roman" w:cs="Times New Roman"/>
          <w:szCs w:val="24"/>
        </w:rPr>
        <w:t>3</w:t>
      </w:r>
      <w:r w:rsidR="00287B50" w:rsidRPr="00EA061C">
        <w:rPr>
          <w:rFonts w:eastAsia="Times New Roman" w:cs="Times New Roman"/>
          <w:szCs w:val="24"/>
        </w:rPr>
        <w:t>.2</w:t>
      </w:r>
      <w:r w:rsidRPr="00EA061C">
        <w:rPr>
          <w:rFonts w:eastAsia="Times New Roman" w:cs="Times New Roman"/>
          <w:szCs w:val="24"/>
        </w:rPr>
        <w:t>.</w:t>
      </w:r>
      <w:r w:rsidR="00287B50" w:rsidRPr="00EA061C">
        <w:rPr>
          <w:rFonts w:eastAsia="Times New Roman" w:cs="Times New Roman"/>
          <w:szCs w:val="24"/>
        </w:rPr>
        <w:t>1.</w:t>
      </w:r>
      <w:r w:rsidR="00764039" w:rsidRPr="00EA061C">
        <w:rPr>
          <w:rFonts w:eastAsia="Times New Roman" w:cs="Times New Roman"/>
          <w:szCs w:val="24"/>
        </w:rPr>
        <w:t xml:space="preserve"> </w:t>
      </w:r>
      <w:r w:rsidR="00755AC9" w:rsidRPr="00EA061C">
        <w:t>psichologinės pagalbos ir smurtinio elgesio artimoje aplinkoje keitimo veiklų organizavimas;</w:t>
      </w:r>
    </w:p>
    <w:p w14:paraId="5A4D66C2" w14:textId="0FD81A1B" w:rsidR="00E15015" w:rsidRPr="00EA061C" w:rsidRDefault="00E15015" w:rsidP="00E15015">
      <w:pPr>
        <w:ind w:firstLine="851"/>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 xml:space="preserve">.2.2. </w:t>
      </w:r>
      <w:r w:rsidRPr="00EA061C">
        <w:t>informavimas, konsultavimas, tarpininkavimas;</w:t>
      </w:r>
    </w:p>
    <w:p w14:paraId="537B6101" w14:textId="5C68CE5F" w:rsidR="004D236B" w:rsidRPr="00540F07" w:rsidRDefault="004D236B" w:rsidP="00E15015">
      <w:pPr>
        <w:ind w:firstLine="851"/>
        <w:rPr>
          <w:rFonts w:cs="Times New Roman"/>
        </w:rPr>
      </w:pPr>
      <w:r w:rsidRPr="00540F07">
        <w:t xml:space="preserve">13.2.3. </w:t>
      </w:r>
      <w:r w:rsidRPr="00540F07">
        <w:rPr>
          <w:rFonts w:cs="Times New Roman"/>
        </w:rPr>
        <w:t>prevencinių priemonių,</w:t>
      </w:r>
      <w:r w:rsidRPr="00540F07">
        <w:rPr>
          <w:rFonts w:cs="Times New Roman"/>
          <w:shd w:val="clear" w:color="auto" w:fill="FFFFFF"/>
        </w:rPr>
        <w:t xml:space="preserve"> skirtų </w:t>
      </w:r>
      <w:r w:rsidR="00A239E5" w:rsidRPr="00540F07">
        <w:rPr>
          <w:rFonts w:cs="Times New Roman"/>
          <w:shd w:val="clear" w:color="auto" w:fill="FFFFFF"/>
        </w:rPr>
        <w:t xml:space="preserve">smurto artimoje aplinkoje mažinimui bei </w:t>
      </w:r>
      <w:r w:rsidRPr="00540F07">
        <w:rPr>
          <w:rFonts w:cs="Times New Roman"/>
          <w:shd w:val="clear" w:color="auto" w:fill="FFFFFF"/>
        </w:rPr>
        <w:t>visuomenės sąmoningumo didinimui, rengimas ir vykdymas.</w:t>
      </w:r>
    </w:p>
    <w:p w14:paraId="5C4A558F" w14:textId="345FE99F" w:rsidR="00287B50" w:rsidRPr="00EA061C" w:rsidRDefault="00287B50" w:rsidP="009C7617">
      <w:pPr>
        <w:ind w:firstLine="851"/>
        <w:rPr>
          <w:rFonts w:eastAsia="Times New Roman" w:cs="Times New Roman"/>
          <w:szCs w:val="24"/>
        </w:rPr>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 xml:space="preserve">.3. pagal trečiąją sritį: </w:t>
      </w:r>
    </w:p>
    <w:p w14:paraId="3F73F092" w14:textId="2D0D7FEA" w:rsidR="00755AC9" w:rsidRPr="00EA061C" w:rsidRDefault="00755AC9" w:rsidP="00755AC9">
      <w:pPr>
        <w:ind w:firstLine="851"/>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 xml:space="preserve">.3.1. </w:t>
      </w:r>
      <w:r w:rsidRPr="00EA061C">
        <w:t>informavimas, konsultavimas, tarpininkavimas, atstovavimas;</w:t>
      </w:r>
    </w:p>
    <w:p w14:paraId="5DE0E82E" w14:textId="2CEFAF10" w:rsidR="00755AC9" w:rsidRPr="00EA061C" w:rsidRDefault="00755AC9" w:rsidP="00755AC9">
      <w:pPr>
        <w:ind w:firstLine="851"/>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.3.2. m</w:t>
      </w:r>
      <w:r w:rsidRPr="00EA061C">
        <w:t>aitinimo organizavimas;</w:t>
      </w:r>
    </w:p>
    <w:p w14:paraId="18381012" w14:textId="59698F27" w:rsidR="00755AC9" w:rsidRPr="00867CC1" w:rsidRDefault="00755AC9" w:rsidP="00755AC9">
      <w:pPr>
        <w:ind w:firstLine="851"/>
      </w:pPr>
      <w:r w:rsidRPr="00EA061C">
        <w:t>1</w:t>
      </w:r>
      <w:r w:rsidR="00B05CCF" w:rsidRPr="00EA061C">
        <w:t>3</w:t>
      </w:r>
      <w:r w:rsidRPr="00EA061C">
        <w:t xml:space="preserve">.3.3. </w:t>
      </w:r>
      <w:r w:rsidR="0025590C" w:rsidRPr="00867CC1">
        <w:t>asmeninės higienos ir priežiūros organizavimas;</w:t>
      </w:r>
    </w:p>
    <w:p w14:paraId="39CD3079" w14:textId="3C593CD8" w:rsidR="00755AC9" w:rsidRPr="008926E2" w:rsidRDefault="00755AC9" w:rsidP="00755AC9">
      <w:pPr>
        <w:ind w:firstLine="851"/>
        <w:rPr>
          <w:color w:val="EE0000"/>
        </w:rPr>
      </w:pPr>
      <w:r w:rsidRPr="00EA061C">
        <w:t>1</w:t>
      </w:r>
      <w:r w:rsidR="00B05CCF" w:rsidRPr="00EA061C">
        <w:t>3</w:t>
      </w:r>
      <w:r w:rsidRPr="00EA061C">
        <w:t xml:space="preserve">.3.4. </w:t>
      </w:r>
      <w:r w:rsidR="00D0506B">
        <w:t>aprūpinimas būtiniausiais drabužiais ir avalyne</w:t>
      </w:r>
      <w:r w:rsidR="003D4FB7">
        <w:t>.</w:t>
      </w:r>
    </w:p>
    <w:p w14:paraId="71799D36" w14:textId="00A0ABC4" w:rsidR="00755AC9" w:rsidRPr="00EA061C" w:rsidRDefault="00755AC9" w:rsidP="009C7617">
      <w:pPr>
        <w:ind w:firstLine="851"/>
        <w:rPr>
          <w:rFonts w:eastAsia="Times New Roman" w:cs="Times New Roman"/>
          <w:szCs w:val="24"/>
        </w:rPr>
      </w:pPr>
      <w:r w:rsidRPr="00EA061C">
        <w:rPr>
          <w:rFonts w:eastAsia="Times New Roman" w:cs="Times New Roman"/>
          <w:szCs w:val="24"/>
        </w:rPr>
        <w:t>1</w:t>
      </w:r>
      <w:r w:rsidR="00B05CCF" w:rsidRPr="00EA061C">
        <w:rPr>
          <w:rFonts w:eastAsia="Times New Roman" w:cs="Times New Roman"/>
          <w:szCs w:val="24"/>
        </w:rPr>
        <w:t>3</w:t>
      </w:r>
      <w:r w:rsidR="003D32CA" w:rsidRPr="00EA061C">
        <w:rPr>
          <w:rFonts w:eastAsia="Times New Roman" w:cs="Times New Roman"/>
          <w:szCs w:val="24"/>
        </w:rPr>
        <w:t>.</w:t>
      </w:r>
      <w:r w:rsidRPr="00EA061C">
        <w:rPr>
          <w:rFonts w:eastAsia="Times New Roman" w:cs="Times New Roman"/>
          <w:szCs w:val="24"/>
        </w:rPr>
        <w:t>4. pagal ketvirtąją sritį:</w:t>
      </w:r>
    </w:p>
    <w:p w14:paraId="26ED8B32" w14:textId="09BCE8BC" w:rsidR="00755AC9" w:rsidRPr="004D236B" w:rsidRDefault="00755AC9" w:rsidP="00755AC9">
      <w:pPr>
        <w:ind w:firstLine="851"/>
        <w:rPr>
          <w:rFonts w:eastAsia="Times New Roman" w:cs="Times New Roman"/>
          <w:color w:val="00B050"/>
          <w:szCs w:val="24"/>
        </w:rPr>
      </w:pPr>
      <w:bookmarkStart w:id="11" w:name="_Hlk204184370"/>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.4.</w:t>
      </w:r>
      <w:bookmarkEnd w:id="11"/>
      <w:r w:rsidRPr="00EA061C">
        <w:rPr>
          <w:rFonts w:eastAsia="Times New Roman" w:cs="Times New Roman"/>
          <w:szCs w:val="24"/>
        </w:rPr>
        <w:t xml:space="preserve">1. </w:t>
      </w:r>
      <w:r w:rsidRPr="008926E2">
        <w:rPr>
          <w:rFonts w:eastAsia="Times New Roman" w:cs="Times New Roman"/>
          <w:szCs w:val="24"/>
        </w:rPr>
        <w:t>palydim</w:t>
      </w:r>
      <w:r w:rsidR="004D236B">
        <w:rPr>
          <w:rFonts w:eastAsia="Times New Roman" w:cs="Times New Roman"/>
          <w:szCs w:val="24"/>
        </w:rPr>
        <w:t>osios</w:t>
      </w:r>
      <w:r w:rsidRPr="008926E2">
        <w:rPr>
          <w:rFonts w:eastAsia="Times New Roman" w:cs="Times New Roman"/>
          <w:szCs w:val="24"/>
        </w:rPr>
        <w:t xml:space="preserve"> paslaug</w:t>
      </w:r>
      <w:r w:rsidR="004D236B">
        <w:rPr>
          <w:rFonts w:eastAsia="Times New Roman" w:cs="Times New Roman"/>
          <w:szCs w:val="24"/>
        </w:rPr>
        <w:t xml:space="preserve">os </w:t>
      </w:r>
      <w:r w:rsidR="004D236B" w:rsidRPr="00431C3C">
        <w:rPr>
          <w:rFonts w:eastAsia="Times New Roman" w:cs="Times New Roman"/>
          <w:szCs w:val="24"/>
        </w:rPr>
        <w:t>teikimas</w:t>
      </w:r>
      <w:r w:rsidRPr="00431C3C">
        <w:rPr>
          <w:rFonts w:eastAsia="Times New Roman" w:cs="Times New Roman"/>
          <w:szCs w:val="24"/>
        </w:rPr>
        <w:t>;</w:t>
      </w:r>
      <w:r w:rsidR="005137DE" w:rsidRPr="00431C3C">
        <w:rPr>
          <w:rFonts w:eastAsia="Times New Roman" w:cs="Times New Roman"/>
          <w:szCs w:val="24"/>
        </w:rPr>
        <w:t xml:space="preserve"> </w:t>
      </w:r>
    </w:p>
    <w:p w14:paraId="6CDAC139" w14:textId="6EE317E1" w:rsidR="00755AC9" w:rsidRPr="00B61992" w:rsidRDefault="00755AC9" w:rsidP="005137DE">
      <w:pPr>
        <w:ind w:firstLine="851"/>
        <w:rPr>
          <w:rFonts w:eastAsia="Times New Roman" w:cs="Times New Roman"/>
          <w:szCs w:val="24"/>
        </w:rPr>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 xml:space="preserve">.4.2. </w:t>
      </w:r>
      <w:r w:rsidRPr="008926E2">
        <w:rPr>
          <w:rFonts w:eastAsia="Times New Roman" w:cs="Times New Roman"/>
          <w:szCs w:val="24"/>
        </w:rPr>
        <w:t xml:space="preserve">informavimas, konsultavimas, tarpininkavimas, atstovavimas ir </w:t>
      </w:r>
      <w:r w:rsidRPr="00B61992">
        <w:rPr>
          <w:rFonts w:eastAsia="Times New Roman" w:cs="Times New Roman"/>
          <w:szCs w:val="24"/>
        </w:rPr>
        <w:t>kit</w:t>
      </w:r>
      <w:r w:rsidR="004D236B" w:rsidRPr="00B61992">
        <w:rPr>
          <w:rFonts w:eastAsia="Times New Roman" w:cs="Times New Roman"/>
          <w:szCs w:val="24"/>
        </w:rPr>
        <w:t>ų</w:t>
      </w:r>
      <w:r w:rsidRPr="00B61992">
        <w:rPr>
          <w:rFonts w:eastAsia="Times New Roman" w:cs="Times New Roman"/>
          <w:szCs w:val="24"/>
        </w:rPr>
        <w:t xml:space="preserve"> bendr</w:t>
      </w:r>
      <w:r w:rsidR="004D236B" w:rsidRPr="00B61992">
        <w:rPr>
          <w:rFonts w:eastAsia="Times New Roman" w:cs="Times New Roman"/>
          <w:szCs w:val="24"/>
        </w:rPr>
        <w:t>ųjų</w:t>
      </w:r>
      <w:r w:rsidRPr="00B61992">
        <w:rPr>
          <w:rFonts w:eastAsia="Times New Roman" w:cs="Times New Roman"/>
          <w:szCs w:val="24"/>
        </w:rPr>
        <w:t xml:space="preserve"> socialin</w:t>
      </w:r>
      <w:r w:rsidR="004D236B" w:rsidRPr="00B61992">
        <w:rPr>
          <w:rFonts w:eastAsia="Times New Roman" w:cs="Times New Roman"/>
          <w:szCs w:val="24"/>
        </w:rPr>
        <w:t>ių</w:t>
      </w:r>
      <w:r w:rsidRPr="00B61992">
        <w:rPr>
          <w:rFonts w:eastAsia="Times New Roman" w:cs="Times New Roman"/>
          <w:szCs w:val="24"/>
        </w:rPr>
        <w:t xml:space="preserve"> paslaug</w:t>
      </w:r>
      <w:r w:rsidR="004D236B" w:rsidRPr="00B61992">
        <w:rPr>
          <w:rFonts w:eastAsia="Times New Roman" w:cs="Times New Roman"/>
          <w:szCs w:val="24"/>
        </w:rPr>
        <w:t>ų teikimas</w:t>
      </w:r>
      <w:r w:rsidRPr="00B61992">
        <w:rPr>
          <w:rFonts w:eastAsia="Times New Roman" w:cs="Times New Roman"/>
          <w:szCs w:val="24"/>
        </w:rPr>
        <w:t>;</w:t>
      </w:r>
      <w:r w:rsidR="005137DE" w:rsidRPr="00B61992">
        <w:rPr>
          <w:rFonts w:eastAsia="Times New Roman" w:cs="Times New Roman"/>
          <w:szCs w:val="24"/>
        </w:rPr>
        <w:t xml:space="preserve"> </w:t>
      </w:r>
    </w:p>
    <w:p w14:paraId="56AFA4DC" w14:textId="78ECA095" w:rsidR="00755AC9" w:rsidRPr="00EA061C" w:rsidRDefault="00755AC9" w:rsidP="00755AC9">
      <w:pPr>
        <w:ind w:firstLine="851"/>
        <w:rPr>
          <w:rFonts w:eastAsia="Times New Roman" w:cs="Times New Roman"/>
          <w:szCs w:val="24"/>
        </w:rPr>
      </w:pPr>
      <w:r w:rsidRPr="00EA061C">
        <w:rPr>
          <w:rFonts w:eastAsia="Times New Roman" w:cs="Times New Roman"/>
          <w:szCs w:val="24"/>
        </w:rPr>
        <w:t>1</w:t>
      </w:r>
      <w:r w:rsidR="00B05CCF" w:rsidRPr="00EA061C">
        <w:rPr>
          <w:rFonts w:eastAsia="Times New Roman" w:cs="Times New Roman"/>
          <w:szCs w:val="24"/>
        </w:rPr>
        <w:t>3</w:t>
      </w:r>
      <w:r w:rsidRPr="00EA061C">
        <w:rPr>
          <w:rFonts w:eastAsia="Times New Roman" w:cs="Times New Roman"/>
          <w:szCs w:val="24"/>
        </w:rPr>
        <w:t>.4.3. sveikatos, įdarbinimo, gyvenamosios vietos, įsiskolinimų ir kitų socialinių, teisinių bei psichologinių problemų sprendimas;</w:t>
      </w:r>
    </w:p>
    <w:p w14:paraId="6209E73D" w14:textId="371D4BF9" w:rsidR="00755AC9" w:rsidRPr="008926E2" w:rsidRDefault="00755AC9" w:rsidP="009C7617">
      <w:pPr>
        <w:ind w:firstLine="851"/>
        <w:rPr>
          <w:rFonts w:eastAsia="Times New Roman" w:cs="Times New Roman"/>
          <w:szCs w:val="24"/>
        </w:rPr>
      </w:pPr>
      <w:r w:rsidRPr="008926E2">
        <w:rPr>
          <w:rFonts w:eastAsia="Times New Roman" w:cs="Times New Roman"/>
          <w:szCs w:val="24"/>
        </w:rPr>
        <w:t>1</w:t>
      </w:r>
      <w:r w:rsidR="00B05CCF" w:rsidRPr="008926E2">
        <w:rPr>
          <w:rFonts w:eastAsia="Times New Roman" w:cs="Times New Roman"/>
          <w:szCs w:val="24"/>
        </w:rPr>
        <w:t>3</w:t>
      </w:r>
      <w:r w:rsidRPr="008926E2">
        <w:rPr>
          <w:rFonts w:eastAsia="Times New Roman" w:cs="Times New Roman"/>
          <w:szCs w:val="24"/>
        </w:rPr>
        <w:t>.4.4. informavimas ir tarpininkavimas dėl piniginės socialinės paramos, kitų socialinių paslaugų ir kitos tikslinės pagalbos gavimo.</w:t>
      </w:r>
    </w:p>
    <w:p w14:paraId="6269593F" w14:textId="7B934CDD" w:rsidR="00420596" w:rsidRPr="00EA061C" w:rsidRDefault="00420596" w:rsidP="009C7617">
      <w:pPr>
        <w:ind w:firstLine="851"/>
        <w:rPr>
          <w:rFonts w:eastAsia="Times New Roman" w:cs="Times New Roman"/>
          <w:szCs w:val="24"/>
        </w:rPr>
      </w:pPr>
      <w:r w:rsidRPr="00EA061C">
        <w:rPr>
          <w:rFonts w:eastAsia="Times New Roman" w:cs="Times New Roman"/>
          <w:szCs w:val="24"/>
        </w:rPr>
        <w:t xml:space="preserve">14. Projektų veikloms keliami </w:t>
      </w:r>
      <w:r w:rsidR="008D3933" w:rsidRPr="00EA061C">
        <w:rPr>
          <w:rFonts w:eastAsia="Times New Roman" w:cs="Times New Roman"/>
          <w:szCs w:val="24"/>
        </w:rPr>
        <w:t xml:space="preserve">šie </w:t>
      </w:r>
      <w:r w:rsidRPr="00EA061C">
        <w:rPr>
          <w:rFonts w:eastAsia="Times New Roman" w:cs="Times New Roman"/>
          <w:szCs w:val="24"/>
        </w:rPr>
        <w:t xml:space="preserve">reikalavimai: </w:t>
      </w:r>
    </w:p>
    <w:p w14:paraId="1C8D9ECF" w14:textId="31CB8B2E" w:rsidR="00B05CCF" w:rsidRPr="00EA061C" w:rsidRDefault="00AD40F2" w:rsidP="00AD40F2">
      <w:pPr>
        <w:ind w:firstLine="851"/>
        <w:rPr>
          <w:rFonts w:eastAsia="Times New Roman" w:cs="Times New Roman"/>
          <w:szCs w:val="24"/>
          <w:lang w:eastAsia="ar-SA"/>
        </w:rPr>
      </w:pPr>
      <w:bookmarkStart w:id="12" w:name="_Hlk204250965"/>
      <w:r w:rsidRPr="00EA061C">
        <w:rPr>
          <w:rFonts w:eastAsia="Times New Roman" w:cs="Times New Roman"/>
          <w:szCs w:val="24"/>
          <w:lang w:eastAsia="ar-SA"/>
        </w:rPr>
        <w:t xml:space="preserve">14.1. </w:t>
      </w:r>
      <w:r w:rsidR="00B05CCF" w:rsidRPr="00EA061C">
        <w:rPr>
          <w:rFonts w:eastAsia="Times New Roman" w:cs="Times New Roman"/>
          <w:szCs w:val="24"/>
          <w:lang w:eastAsia="ar-SA"/>
        </w:rPr>
        <w:t>Nuostatų 10.1 papunktyje nurodyt</w:t>
      </w:r>
      <w:r w:rsidR="00420596" w:rsidRPr="00EA061C">
        <w:rPr>
          <w:rFonts w:eastAsia="Times New Roman" w:cs="Times New Roman"/>
          <w:szCs w:val="24"/>
          <w:lang w:eastAsia="ar-SA"/>
        </w:rPr>
        <w:t>os</w:t>
      </w:r>
      <w:r w:rsidRPr="00EA061C">
        <w:rPr>
          <w:rFonts w:eastAsia="Times New Roman" w:cs="Times New Roman"/>
          <w:szCs w:val="24"/>
          <w:lang w:eastAsia="ar-SA"/>
        </w:rPr>
        <w:t xml:space="preserve"> konkurso finansuotin</w:t>
      </w:r>
      <w:r w:rsidR="00420596" w:rsidRPr="00EA061C">
        <w:rPr>
          <w:rFonts w:eastAsia="Times New Roman" w:cs="Times New Roman"/>
          <w:szCs w:val="24"/>
          <w:lang w:eastAsia="ar-SA"/>
        </w:rPr>
        <w:t>os</w:t>
      </w:r>
      <w:r w:rsidRPr="00EA061C">
        <w:rPr>
          <w:rFonts w:eastAsia="Times New Roman" w:cs="Times New Roman"/>
          <w:szCs w:val="24"/>
          <w:lang w:eastAsia="ar-SA"/>
        </w:rPr>
        <w:t xml:space="preserve"> srit</w:t>
      </w:r>
      <w:r w:rsidR="00420596" w:rsidRPr="00EA061C">
        <w:rPr>
          <w:rFonts w:eastAsia="Times New Roman" w:cs="Times New Roman"/>
          <w:szCs w:val="24"/>
          <w:lang w:eastAsia="ar-SA"/>
        </w:rPr>
        <w:t>ies</w:t>
      </w:r>
      <w:r w:rsidRPr="00EA061C">
        <w:rPr>
          <w:rFonts w:eastAsia="Times New Roman" w:cs="Times New Roman"/>
          <w:szCs w:val="24"/>
          <w:lang w:eastAsia="ar-SA"/>
        </w:rPr>
        <w:t xml:space="preserve"> vykdomoms veikloms keliami šie</w:t>
      </w:r>
      <w:r w:rsidR="00420596" w:rsidRPr="00EA061C">
        <w:rPr>
          <w:rFonts w:eastAsia="Times New Roman" w:cs="Times New Roman"/>
          <w:szCs w:val="24"/>
          <w:lang w:eastAsia="ar-SA"/>
        </w:rPr>
        <w:t xml:space="preserve"> reikalavimai</w:t>
      </w:r>
      <w:r w:rsidRPr="00EA061C">
        <w:rPr>
          <w:rFonts w:eastAsia="Times New Roman" w:cs="Times New Roman"/>
          <w:szCs w:val="24"/>
          <w:lang w:eastAsia="ar-SA"/>
        </w:rPr>
        <w:t xml:space="preserve">: </w:t>
      </w:r>
    </w:p>
    <w:p w14:paraId="362D6A4E" w14:textId="42DAEB57" w:rsidR="00E04829" w:rsidRPr="00E04829" w:rsidRDefault="00AD40F2" w:rsidP="00E04829">
      <w:pPr>
        <w:ind w:firstLine="851"/>
        <w:rPr>
          <w:color w:val="00B050"/>
        </w:rPr>
      </w:pPr>
      <w:r w:rsidRPr="00EA061C">
        <w:rPr>
          <w:rFonts w:eastAsia="Times New Roman" w:cs="Times New Roman"/>
          <w:szCs w:val="24"/>
          <w:lang w:eastAsia="ar-SA"/>
        </w:rPr>
        <w:t>14.1.1</w:t>
      </w:r>
      <w:r w:rsidR="000B14E7" w:rsidRPr="00EA061C">
        <w:rPr>
          <w:rFonts w:eastAsia="Times New Roman" w:cs="Times New Roman"/>
          <w:szCs w:val="24"/>
          <w:lang w:eastAsia="ar-SA"/>
        </w:rPr>
        <w:t>.</w:t>
      </w:r>
      <w:r w:rsidR="00D94144" w:rsidRPr="00EA061C">
        <w:t xml:space="preserve"> </w:t>
      </w:r>
      <w:r w:rsidR="002A1A2A" w:rsidRPr="00EA061C">
        <w:t xml:space="preserve">projekto </w:t>
      </w:r>
      <w:r w:rsidR="00AB49BF" w:rsidRPr="003D4FB7">
        <w:t xml:space="preserve">veiklų </w:t>
      </w:r>
      <w:r w:rsidR="000B14E7" w:rsidRPr="003D4FB7">
        <w:t>dalyvių</w:t>
      </w:r>
      <w:r w:rsidR="000B14E7" w:rsidRPr="00EA061C">
        <w:t xml:space="preserve"> </w:t>
      </w:r>
      <w:r w:rsidR="00AB49BF" w:rsidRPr="00EA061C">
        <w:t xml:space="preserve">skaičius </w:t>
      </w:r>
      <w:r w:rsidR="000B14E7" w:rsidRPr="00EA061C">
        <w:t>ne maž</w:t>
      </w:r>
      <w:r w:rsidR="00AB49BF" w:rsidRPr="00EA061C">
        <w:t>esnis</w:t>
      </w:r>
      <w:r w:rsidR="000B14E7" w:rsidRPr="00EA061C">
        <w:t xml:space="preserve"> </w:t>
      </w:r>
      <w:r w:rsidR="00AB49BF" w:rsidRPr="00EA061C">
        <w:t xml:space="preserve">nei </w:t>
      </w:r>
      <w:r w:rsidR="00576A5F">
        <w:t>3</w:t>
      </w:r>
      <w:r w:rsidR="000B14E7" w:rsidRPr="00EA061C">
        <w:t>0</w:t>
      </w:r>
      <w:r w:rsidR="00AB49BF" w:rsidRPr="00EA061C">
        <w:t xml:space="preserve"> </w:t>
      </w:r>
      <w:r w:rsidR="00E04829" w:rsidRPr="00E04829">
        <w:rPr>
          <w:color w:val="000000" w:themeColor="text1"/>
        </w:rPr>
        <w:t>asmenų</w:t>
      </w:r>
      <w:r w:rsidR="009737E9">
        <w:rPr>
          <w:color w:val="000000" w:themeColor="text1"/>
        </w:rPr>
        <w:t>;</w:t>
      </w:r>
    </w:p>
    <w:p w14:paraId="221A7E28" w14:textId="4A63608E" w:rsidR="00AD40F2" w:rsidRDefault="00AD40F2" w:rsidP="00AD40F2">
      <w:pPr>
        <w:spacing w:line="276" w:lineRule="atLeast"/>
        <w:ind w:firstLine="851"/>
      </w:pPr>
      <w:bookmarkStart w:id="13" w:name="part_1c6df6495ff44967a1b7cef8152e56eb"/>
      <w:bookmarkEnd w:id="13"/>
      <w:r w:rsidRPr="00EA061C">
        <w:rPr>
          <w:rFonts w:eastAsia="Times New Roman" w:cs="Times New Roman"/>
          <w:szCs w:val="24"/>
        </w:rPr>
        <w:t>14.</w:t>
      </w:r>
      <w:r w:rsidR="00420596" w:rsidRPr="00EA061C">
        <w:rPr>
          <w:rFonts w:eastAsia="Times New Roman" w:cs="Times New Roman"/>
          <w:szCs w:val="24"/>
        </w:rPr>
        <w:t>1</w:t>
      </w:r>
      <w:r w:rsidRPr="00EA061C">
        <w:rPr>
          <w:rFonts w:eastAsia="Times New Roman" w:cs="Times New Roman"/>
          <w:szCs w:val="24"/>
        </w:rPr>
        <w:t xml:space="preserve">.2. </w:t>
      </w:r>
      <w:r w:rsidR="00420596" w:rsidRPr="00EA061C">
        <w:t>suorganizuotos ne mažiau kaip 2 smurto artimoje aplinkoje</w:t>
      </w:r>
      <w:r w:rsidR="00D050EE">
        <w:t xml:space="preserve"> </w:t>
      </w:r>
      <w:r w:rsidR="00420596" w:rsidRPr="00D050EE">
        <w:rPr>
          <w:color w:val="000000" w:themeColor="text1"/>
        </w:rPr>
        <w:t>prevenci</w:t>
      </w:r>
      <w:r w:rsidR="004D236B" w:rsidRPr="00D050EE">
        <w:rPr>
          <w:color w:val="000000" w:themeColor="text1"/>
        </w:rPr>
        <w:t>nės</w:t>
      </w:r>
      <w:r w:rsidR="00420596" w:rsidRPr="00D050EE">
        <w:rPr>
          <w:color w:val="000000" w:themeColor="text1"/>
        </w:rPr>
        <w:t xml:space="preserve"> </w:t>
      </w:r>
      <w:r w:rsidR="00420596" w:rsidRPr="00EA061C">
        <w:t xml:space="preserve">veiklos; </w:t>
      </w:r>
    </w:p>
    <w:p w14:paraId="65AA1ED4" w14:textId="2A27B83D" w:rsidR="00420596" w:rsidRPr="00EA061C" w:rsidRDefault="00420596" w:rsidP="00AD40F2">
      <w:pPr>
        <w:spacing w:line="276" w:lineRule="atLeast"/>
        <w:ind w:firstLine="851"/>
        <w:rPr>
          <w:rFonts w:eastAsia="Times New Roman" w:cs="Times New Roman"/>
          <w:szCs w:val="24"/>
        </w:rPr>
      </w:pPr>
      <w:r w:rsidRPr="00EA061C">
        <w:t xml:space="preserve">14.1.3. </w:t>
      </w:r>
      <w:r w:rsidR="008D3933" w:rsidRPr="00EA061C">
        <w:t xml:space="preserve">per projekto vykdymo laikotarpį parengti ir publikuoti nemažiau kaip 2 informaciniai pranešimai apie pagalbos smurtą artimoje </w:t>
      </w:r>
      <w:r w:rsidR="00D0506B">
        <w:t xml:space="preserve">aplinkoje </w:t>
      </w:r>
      <w:r w:rsidR="008D3933" w:rsidRPr="00EA061C">
        <w:t>patyrusiems asmenims gavimo galimybes</w:t>
      </w:r>
      <w:r w:rsidR="00043D10" w:rsidRPr="00EA061C">
        <w:t>.</w:t>
      </w:r>
    </w:p>
    <w:bookmarkEnd w:id="12"/>
    <w:p w14:paraId="59094C7D" w14:textId="41871C51" w:rsidR="009C4795" w:rsidRPr="00EA061C" w:rsidRDefault="00AD40F2" w:rsidP="009C4795">
      <w:pPr>
        <w:ind w:firstLine="851"/>
        <w:rPr>
          <w:rFonts w:eastAsia="Times New Roman" w:cs="Times New Roman"/>
          <w:szCs w:val="24"/>
          <w:lang w:eastAsia="ar-SA"/>
        </w:rPr>
      </w:pPr>
      <w:r w:rsidRPr="00EA061C">
        <w:rPr>
          <w:rFonts w:eastAsia="Times New Roman" w:cs="Times New Roman"/>
          <w:szCs w:val="24"/>
          <w:lang w:eastAsia="ar-SA"/>
        </w:rPr>
        <w:t>14.2. Nuostatų 10.2 papunktyje nurody</w:t>
      </w:r>
      <w:r w:rsidRPr="00D050EE">
        <w:rPr>
          <w:rFonts w:eastAsia="Times New Roman" w:cs="Times New Roman"/>
          <w:color w:val="000000" w:themeColor="text1"/>
          <w:szCs w:val="24"/>
          <w:lang w:eastAsia="ar-SA"/>
        </w:rPr>
        <w:t>t</w:t>
      </w:r>
      <w:r w:rsidR="00A239E5" w:rsidRPr="00D050EE">
        <w:rPr>
          <w:rFonts w:eastAsia="Times New Roman" w:cs="Times New Roman"/>
          <w:color w:val="000000" w:themeColor="text1"/>
          <w:szCs w:val="24"/>
          <w:lang w:eastAsia="ar-SA"/>
        </w:rPr>
        <w:t>os</w:t>
      </w:r>
      <w:r w:rsidRPr="00EA061C">
        <w:rPr>
          <w:rFonts w:eastAsia="Times New Roman" w:cs="Times New Roman"/>
          <w:szCs w:val="24"/>
          <w:lang w:eastAsia="ar-SA"/>
        </w:rPr>
        <w:t xml:space="preserve"> konkurso finansuotin</w:t>
      </w:r>
      <w:r w:rsidR="00A239E5" w:rsidRPr="00D050EE">
        <w:rPr>
          <w:rFonts w:eastAsia="Times New Roman" w:cs="Times New Roman"/>
          <w:color w:val="000000" w:themeColor="text1"/>
          <w:szCs w:val="24"/>
          <w:lang w:eastAsia="ar-SA"/>
        </w:rPr>
        <w:t>os</w:t>
      </w:r>
      <w:r w:rsidRPr="00A239E5">
        <w:rPr>
          <w:rFonts w:eastAsia="Times New Roman" w:cs="Times New Roman"/>
          <w:color w:val="00B050"/>
          <w:szCs w:val="24"/>
          <w:lang w:eastAsia="ar-SA"/>
        </w:rPr>
        <w:t xml:space="preserve"> </w:t>
      </w:r>
      <w:r w:rsidRPr="00EA061C">
        <w:rPr>
          <w:rFonts w:eastAsia="Times New Roman" w:cs="Times New Roman"/>
          <w:szCs w:val="24"/>
          <w:lang w:eastAsia="ar-SA"/>
        </w:rPr>
        <w:t>sri</w:t>
      </w:r>
      <w:r w:rsidRPr="00D050EE">
        <w:rPr>
          <w:rFonts w:eastAsia="Times New Roman" w:cs="Times New Roman"/>
          <w:color w:val="000000" w:themeColor="text1"/>
          <w:szCs w:val="24"/>
          <w:lang w:eastAsia="ar-SA"/>
        </w:rPr>
        <w:t>t</w:t>
      </w:r>
      <w:r w:rsidR="00A239E5" w:rsidRPr="00D050EE">
        <w:rPr>
          <w:rFonts w:eastAsia="Times New Roman" w:cs="Times New Roman"/>
          <w:color w:val="000000" w:themeColor="text1"/>
          <w:szCs w:val="24"/>
          <w:lang w:eastAsia="ar-SA"/>
        </w:rPr>
        <w:t>ies</w:t>
      </w:r>
      <w:r w:rsidRPr="00EA061C">
        <w:rPr>
          <w:rFonts w:eastAsia="Times New Roman" w:cs="Times New Roman"/>
          <w:szCs w:val="24"/>
          <w:lang w:eastAsia="ar-SA"/>
        </w:rPr>
        <w:t xml:space="preserve"> </w:t>
      </w:r>
      <w:r w:rsidR="009C4795" w:rsidRPr="00EA061C">
        <w:rPr>
          <w:rFonts w:eastAsia="Times New Roman" w:cs="Times New Roman"/>
          <w:szCs w:val="24"/>
          <w:lang w:eastAsia="ar-SA"/>
        </w:rPr>
        <w:t>vykdomoms veikloms keliami šie</w:t>
      </w:r>
      <w:r w:rsidR="008D3933" w:rsidRPr="00EA061C">
        <w:rPr>
          <w:rFonts w:eastAsia="Times New Roman" w:cs="Times New Roman"/>
          <w:szCs w:val="24"/>
          <w:lang w:eastAsia="ar-SA"/>
        </w:rPr>
        <w:t xml:space="preserve"> reikalavimai</w:t>
      </w:r>
      <w:r w:rsidR="009C4795" w:rsidRPr="00EA061C">
        <w:rPr>
          <w:rFonts w:eastAsia="Times New Roman" w:cs="Times New Roman"/>
          <w:szCs w:val="24"/>
          <w:lang w:eastAsia="ar-SA"/>
        </w:rPr>
        <w:t xml:space="preserve">: </w:t>
      </w:r>
    </w:p>
    <w:p w14:paraId="5DE0BA87" w14:textId="25CD438D" w:rsidR="00E04829" w:rsidRPr="009737E9" w:rsidRDefault="00AD40F2" w:rsidP="00E04829">
      <w:pPr>
        <w:ind w:firstLine="851"/>
      </w:pPr>
      <w:r w:rsidRPr="00EA061C">
        <w:rPr>
          <w:rFonts w:eastAsia="Times New Roman" w:cs="Times New Roman"/>
          <w:szCs w:val="24"/>
          <w:lang w:eastAsia="ar-SA"/>
        </w:rPr>
        <w:t>14.2.1.</w:t>
      </w:r>
      <w:bookmarkStart w:id="14" w:name="_Hlk204259400"/>
      <w:r w:rsidR="00420596" w:rsidRPr="00EA061C">
        <w:t xml:space="preserve"> </w:t>
      </w:r>
      <w:r w:rsidR="00AB49BF" w:rsidRPr="00EA061C">
        <w:t xml:space="preserve">projekto </w:t>
      </w:r>
      <w:r w:rsidR="00AB49BF" w:rsidRPr="003D4FB7">
        <w:t>veiklų dalyvių skaičius</w:t>
      </w:r>
      <w:r w:rsidR="00AB49BF" w:rsidRPr="00EA061C">
        <w:t xml:space="preserve"> ne mažesnis nei </w:t>
      </w:r>
      <w:r w:rsidR="00D0506B" w:rsidRPr="009737E9">
        <w:t>2</w:t>
      </w:r>
      <w:r w:rsidR="00AB49BF" w:rsidRPr="009737E9">
        <w:t xml:space="preserve">0 </w:t>
      </w:r>
      <w:r w:rsidR="00E04829" w:rsidRPr="009737E9">
        <w:t>asmenų</w:t>
      </w:r>
      <w:r w:rsidR="009737E9" w:rsidRPr="009737E9">
        <w:t>;</w:t>
      </w:r>
    </w:p>
    <w:bookmarkEnd w:id="14"/>
    <w:p w14:paraId="427CF9AB" w14:textId="35F32534" w:rsidR="009C4795" w:rsidRPr="00EA061C" w:rsidRDefault="009C4795" w:rsidP="00AD40F2">
      <w:pPr>
        <w:ind w:firstLine="851"/>
      </w:pPr>
      <w:r w:rsidRPr="00EA061C">
        <w:rPr>
          <w:rFonts w:eastAsia="Times New Roman" w:cs="Times New Roman"/>
          <w:szCs w:val="24"/>
          <w:lang w:eastAsia="ar-SA"/>
        </w:rPr>
        <w:lastRenderedPageBreak/>
        <w:t>14.2.2.</w:t>
      </w:r>
      <w:bookmarkStart w:id="15" w:name="_Hlk204260387"/>
      <w:r w:rsidR="00420596" w:rsidRPr="00EA061C">
        <w:rPr>
          <w:rFonts w:eastAsia="Times New Roman" w:cs="Times New Roman"/>
          <w:szCs w:val="24"/>
          <w:lang w:eastAsia="ar-SA"/>
        </w:rPr>
        <w:t xml:space="preserve"> </w:t>
      </w:r>
      <w:r w:rsidR="008D3933" w:rsidRPr="00EA061C">
        <w:rPr>
          <w:rFonts w:eastAsia="Times New Roman" w:cs="Times New Roman"/>
          <w:szCs w:val="24"/>
          <w:lang w:eastAsia="ar-SA"/>
        </w:rPr>
        <w:t xml:space="preserve">veiklų įgyvendinimo tikslas – mažinti smurto artimoje aplinkoje atvejų skaičių, taikant mišrius intervencinius </w:t>
      </w:r>
      <w:bookmarkEnd w:id="15"/>
      <w:r w:rsidRPr="00EA061C">
        <w:t xml:space="preserve">smurtinio elgesio </w:t>
      </w:r>
      <w:r w:rsidR="008D3933" w:rsidRPr="00EA061C">
        <w:t xml:space="preserve">keitimo metodus smurtaujantiems asmenims bei ugdant jų gebėjimą taikyti </w:t>
      </w:r>
      <w:r w:rsidRPr="00EA061C">
        <w:t>nesmurtinį elgesį</w:t>
      </w:r>
      <w:r w:rsidR="00043D10" w:rsidRPr="00EA061C">
        <w:t>.</w:t>
      </w:r>
    </w:p>
    <w:p w14:paraId="7358618A" w14:textId="64C73250" w:rsidR="00AD40F2" w:rsidRPr="00EA061C" w:rsidRDefault="00AD40F2" w:rsidP="00AD40F2">
      <w:pPr>
        <w:ind w:firstLine="851"/>
        <w:rPr>
          <w:rFonts w:eastAsia="Times New Roman" w:cs="Times New Roman"/>
          <w:szCs w:val="24"/>
          <w:lang w:eastAsia="ar-SA"/>
        </w:rPr>
      </w:pPr>
      <w:r w:rsidRPr="00EA061C">
        <w:rPr>
          <w:rFonts w:eastAsia="Times New Roman" w:cs="Times New Roman"/>
          <w:szCs w:val="24"/>
          <w:lang w:eastAsia="ar-SA"/>
        </w:rPr>
        <w:t>14.3. Nuostatų 10.3 papunktyje nurodyt</w:t>
      </w:r>
      <w:r w:rsidR="00390560" w:rsidRPr="00431C3C">
        <w:rPr>
          <w:rFonts w:eastAsia="Times New Roman" w:cs="Times New Roman"/>
          <w:szCs w:val="24"/>
          <w:lang w:eastAsia="ar-SA"/>
        </w:rPr>
        <w:t>os</w:t>
      </w:r>
      <w:r w:rsidRPr="00EA061C">
        <w:rPr>
          <w:rFonts w:eastAsia="Times New Roman" w:cs="Times New Roman"/>
          <w:szCs w:val="24"/>
          <w:lang w:eastAsia="ar-SA"/>
        </w:rPr>
        <w:t xml:space="preserve"> konkurso finansuoti</w:t>
      </w:r>
      <w:r w:rsidRPr="00431C3C">
        <w:rPr>
          <w:rFonts w:eastAsia="Times New Roman" w:cs="Times New Roman"/>
          <w:szCs w:val="24"/>
          <w:lang w:eastAsia="ar-SA"/>
        </w:rPr>
        <w:t>n</w:t>
      </w:r>
      <w:r w:rsidR="00390560" w:rsidRPr="00431C3C">
        <w:rPr>
          <w:rFonts w:eastAsia="Times New Roman" w:cs="Times New Roman"/>
          <w:szCs w:val="24"/>
          <w:lang w:eastAsia="ar-SA"/>
        </w:rPr>
        <w:t>os</w:t>
      </w:r>
      <w:r w:rsidRPr="00EA061C">
        <w:rPr>
          <w:rFonts w:eastAsia="Times New Roman" w:cs="Times New Roman"/>
          <w:szCs w:val="24"/>
          <w:lang w:eastAsia="ar-SA"/>
        </w:rPr>
        <w:t xml:space="preserve"> </w:t>
      </w:r>
      <w:r w:rsidRPr="00390560">
        <w:rPr>
          <w:rFonts w:eastAsia="Times New Roman" w:cs="Times New Roman"/>
          <w:color w:val="000000" w:themeColor="text1"/>
          <w:szCs w:val="24"/>
          <w:lang w:eastAsia="ar-SA"/>
        </w:rPr>
        <w:t>sr</w:t>
      </w:r>
      <w:r w:rsidRPr="00431C3C">
        <w:rPr>
          <w:rFonts w:eastAsia="Times New Roman" w:cs="Times New Roman"/>
          <w:szCs w:val="24"/>
          <w:lang w:eastAsia="ar-SA"/>
        </w:rPr>
        <w:t>it</w:t>
      </w:r>
      <w:r w:rsidR="00390560" w:rsidRPr="00431C3C">
        <w:rPr>
          <w:rFonts w:eastAsia="Times New Roman" w:cs="Times New Roman"/>
          <w:szCs w:val="24"/>
          <w:lang w:eastAsia="ar-SA"/>
        </w:rPr>
        <w:t>ies</w:t>
      </w:r>
      <w:r w:rsidR="00390560">
        <w:rPr>
          <w:rFonts w:eastAsia="Times New Roman" w:cs="Times New Roman"/>
          <w:color w:val="00B050"/>
          <w:szCs w:val="24"/>
          <w:lang w:eastAsia="ar-SA"/>
        </w:rPr>
        <w:t xml:space="preserve"> </w:t>
      </w:r>
      <w:r w:rsidRPr="00390560">
        <w:rPr>
          <w:rFonts w:eastAsia="Times New Roman" w:cs="Times New Roman"/>
          <w:color w:val="000000" w:themeColor="text1"/>
          <w:szCs w:val="24"/>
          <w:lang w:eastAsia="ar-SA"/>
        </w:rPr>
        <w:t xml:space="preserve">vykdomoms </w:t>
      </w:r>
      <w:r w:rsidRPr="00EA061C">
        <w:rPr>
          <w:rFonts w:eastAsia="Times New Roman" w:cs="Times New Roman"/>
          <w:szCs w:val="24"/>
          <w:lang w:eastAsia="ar-SA"/>
        </w:rPr>
        <w:t xml:space="preserve">veikloms keliami šie reikalavimai: </w:t>
      </w:r>
    </w:p>
    <w:p w14:paraId="7695F9D1" w14:textId="49F029D4" w:rsidR="00AB49BF" w:rsidRPr="00EA061C" w:rsidRDefault="00AD40F2" w:rsidP="00AB49BF">
      <w:pPr>
        <w:ind w:firstLine="851"/>
      </w:pPr>
      <w:r w:rsidRPr="00EA061C">
        <w:rPr>
          <w:rFonts w:eastAsia="Times New Roman" w:cs="Times New Roman"/>
          <w:szCs w:val="24"/>
          <w:lang w:eastAsia="ar-SA"/>
        </w:rPr>
        <w:t>14.3.1.</w:t>
      </w:r>
      <w:r w:rsidR="00AB49BF" w:rsidRPr="00EA061C">
        <w:t xml:space="preserve"> projekto </w:t>
      </w:r>
      <w:r w:rsidR="00AB49BF" w:rsidRPr="003D4FB7">
        <w:t>veiklų dalyvių skaičius</w:t>
      </w:r>
      <w:r w:rsidR="00AB49BF" w:rsidRPr="00EA061C">
        <w:t xml:space="preserve"> ne mažesnis nei 4</w:t>
      </w:r>
      <w:r w:rsidR="00D0506B">
        <w:t>5</w:t>
      </w:r>
      <w:r w:rsidR="00AB49BF" w:rsidRPr="00EA061C">
        <w:t xml:space="preserve"> asmenų;</w:t>
      </w:r>
      <w:r w:rsidR="00E04829" w:rsidRPr="00E04829">
        <w:rPr>
          <w:color w:val="4472C4" w:themeColor="accent5"/>
        </w:rPr>
        <w:t xml:space="preserve"> </w:t>
      </w:r>
    </w:p>
    <w:p w14:paraId="20B19B94" w14:textId="3F366008" w:rsidR="00AB49BF" w:rsidRPr="00EA061C" w:rsidRDefault="00AD40F2" w:rsidP="00AD40F2">
      <w:pPr>
        <w:ind w:firstLine="851"/>
        <w:rPr>
          <w:rFonts w:eastAsia="Times New Roman" w:cs="Times New Roman"/>
          <w:szCs w:val="24"/>
          <w:lang w:eastAsia="ar-SA"/>
        </w:rPr>
      </w:pPr>
      <w:r w:rsidRPr="00EA061C">
        <w:rPr>
          <w:rFonts w:eastAsia="Times New Roman" w:cs="Times New Roman"/>
          <w:szCs w:val="24"/>
          <w:lang w:eastAsia="ar-SA"/>
        </w:rPr>
        <w:t>14.3.2.</w:t>
      </w:r>
      <w:r w:rsidR="00AB49BF" w:rsidRPr="00EA061C">
        <w:rPr>
          <w:rFonts w:eastAsia="Times New Roman" w:cs="Times New Roman"/>
          <w:szCs w:val="24"/>
          <w:lang w:eastAsia="ar-SA"/>
        </w:rPr>
        <w:t xml:space="preserve"> veiklų įgyvendinimo tikslas – užtikrinti socialinių paslaugų teikimą socialiai pažeidžiamiems asmenims, siekiant jų socialinės integracijos</w:t>
      </w:r>
      <w:r w:rsidR="00043D10" w:rsidRPr="00EA061C">
        <w:rPr>
          <w:rFonts w:eastAsia="Times New Roman" w:cs="Times New Roman"/>
          <w:szCs w:val="24"/>
          <w:lang w:eastAsia="ar-SA"/>
        </w:rPr>
        <w:t>.</w:t>
      </w:r>
    </w:p>
    <w:p w14:paraId="60F8867B" w14:textId="6129E504" w:rsidR="00AD40F2" w:rsidRPr="00EA061C" w:rsidRDefault="00AD40F2" w:rsidP="00AD40F2">
      <w:pPr>
        <w:ind w:firstLine="851"/>
        <w:rPr>
          <w:rFonts w:eastAsia="Times New Roman" w:cs="Times New Roman"/>
          <w:szCs w:val="24"/>
          <w:lang w:eastAsia="ar-SA"/>
        </w:rPr>
      </w:pPr>
      <w:r w:rsidRPr="00EA061C">
        <w:rPr>
          <w:rFonts w:eastAsia="Times New Roman" w:cs="Times New Roman"/>
          <w:szCs w:val="24"/>
          <w:lang w:eastAsia="ar-SA"/>
        </w:rPr>
        <w:t>14.4. Nuostatų 10.4 papunktyje nurodyt</w:t>
      </w:r>
      <w:r w:rsidR="00390560" w:rsidRPr="00431C3C">
        <w:rPr>
          <w:rFonts w:eastAsia="Times New Roman" w:cs="Times New Roman"/>
          <w:szCs w:val="24"/>
          <w:lang w:eastAsia="ar-SA"/>
        </w:rPr>
        <w:t>os</w:t>
      </w:r>
      <w:r w:rsidRPr="00EA061C">
        <w:rPr>
          <w:rFonts w:eastAsia="Times New Roman" w:cs="Times New Roman"/>
          <w:szCs w:val="24"/>
          <w:lang w:eastAsia="ar-SA"/>
        </w:rPr>
        <w:t xml:space="preserve"> konkurso finansuotin</w:t>
      </w:r>
      <w:r w:rsidR="00390560" w:rsidRPr="00431C3C">
        <w:rPr>
          <w:rFonts w:eastAsia="Times New Roman" w:cs="Times New Roman"/>
          <w:szCs w:val="24"/>
          <w:lang w:eastAsia="ar-SA"/>
        </w:rPr>
        <w:t>os</w:t>
      </w:r>
      <w:r w:rsidRPr="00EA061C">
        <w:rPr>
          <w:rFonts w:eastAsia="Times New Roman" w:cs="Times New Roman"/>
          <w:szCs w:val="24"/>
          <w:lang w:eastAsia="ar-SA"/>
        </w:rPr>
        <w:t xml:space="preserve"> sri</w:t>
      </w:r>
      <w:r w:rsidRPr="00431C3C">
        <w:rPr>
          <w:rFonts w:eastAsia="Times New Roman" w:cs="Times New Roman"/>
          <w:szCs w:val="24"/>
          <w:lang w:eastAsia="ar-SA"/>
        </w:rPr>
        <w:t>t</w:t>
      </w:r>
      <w:r w:rsidR="00390560" w:rsidRPr="00431C3C">
        <w:rPr>
          <w:rFonts w:eastAsia="Times New Roman" w:cs="Times New Roman"/>
          <w:szCs w:val="24"/>
          <w:lang w:eastAsia="ar-SA"/>
        </w:rPr>
        <w:t>ies</w:t>
      </w:r>
      <w:r w:rsidRPr="00EA061C">
        <w:rPr>
          <w:rFonts w:eastAsia="Times New Roman" w:cs="Times New Roman"/>
          <w:szCs w:val="24"/>
          <w:lang w:eastAsia="ar-SA"/>
        </w:rPr>
        <w:t xml:space="preserve"> vykdomoms veikloms keliami šie reikalavimai: </w:t>
      </w:r>
    </w:p>
    <w:p w14:paraId="18D74CF8" w14:textId="43372121" w:rsidR="00AD40F2" w:rsidRPr="00867CC1" w:rsidRDefault="00AD40F2" w:rsidP="00AD40F2">
      <w:pPr>
        <w:ind w:firstLine="851"/>
        <w:rPr>
          <w:rFonts w:eastAsia="Times New Roman" w:cs="Times New Roman"/>
          <w:szCs w:val="24"/>
          <w:lang w:eastAsia="ar-SA"/>
        </w:rPr>
      </w:pPr>
      <w:r w:rsidRPr="00EA061C">
        <w:rPr>
          <w:rFonts w:eastAsia="Times New Roman" w:cs="Times New Roman"/>
          <w:szCs w:val="24"/>
          <w:lang w:eastAsia="ar-SA"/>
        </w:rPr>
        <w:t>14.</w:t>
      </w:r>
      <w:r w:rsidR="00420596" w:rsidRPr="00EA061C">
        <w:rPr>
          <w:rFonts w:eastAsia="Times New Roman" w:cs="Times New Roman"/>
          <w:szCs w:val="24"/>
          <w:lang w:eastAsia="ar-SA"/>
        </w:rPr>
        <w:t>4</w:t>
      </w:r>
      <w:r w:rsidRPr="00EA061C">
        <w:rPr>
          <w:rFonts w:eastAsia="Times New Roman" w:cs="Times New Roman"/>
          <w:szCs w:val="24"/>
          <w:lang w:eastAsia="ar-SA"/>
        </w:rPr>
        <w:t>.1.</w:t>
      </w:r>
      <w:r w:rsidR="00AB49BF" w:rsidRPr="00EA061C">
        <w:t xml:space="preserve"> projekto </w:t>
      </w:r>
      <w:r w:rsidR="00B605D9" w:rsidRPr="00867CC1">
        <w:t>veiklų dalyvių</w:t>
      </w:r>
      <w:r w:rsidR="000447B8" w:rsidRPr="00867CC1">
        <w:t xml:space="preserve"> </w:t>
      </w:r>
      <w:r w:rsidR="00AB49BF" w:rsidRPr="00867CC1">
        <w:t xml:space="preserve">skaičius ne mažesnis nei </w:t>
      </w:r>
      <w:r w:rsidR="00B605D9" w:rsidRPr="00867CC1">
        <w:t>20</w:t>
      </w:r>
      <w:r w:rsidR="00AB49BF" w:rsidRPr="00867CC1">
        <w:t xml:space="preserve"> </w:t>
      </w:r>
      <w:r w:rsidR="00B605D9" w:rsidRPr="00867CC1">
        <w:t>asmenų</w:t>
      </w:r>
      <w:r w:rsidR="00AB49BF" w:rsidRPr="00867CC1">
        <w:t>;</w:t>
      </w:r>
    </w:p>
    <w:p w14:paraId="7119C437" w14:textId="56730DD8" w:rsidR="00AD40F2" w:rsidRDefault="00AD40F2" w:rsidP="00AD40F2">
      <w:pPr>
        <w:ind w:firstLine="851"/>
        <w:rPr>
          <w:rFonts w:eastAsia="Times New Roman" w:cs="Times New Roman"/>
          <w:szCs w:val="24"/>
          <w:lang w:eastAsia="ar-SA"/>
        </w:rPr>
      </w:pPr>
      <w:r w:rsidRPr="00EA061C">
        <w:rPr>
          <w:rFonts w:eastAsia="Times New Roman" w:cs="Times New Roman"/>
          <w:szCs w:val="24"/>
          <w:lang w:eastAsia="ar-SA"/>
        </w:rPr>
        <w:t>14.</w:t>
      </w:r>
      <w:r w:rsidR="00420596" w:rsidRPr="00EA061C">
        <w:rPr>
          <w:rFonts w:eastAsia="Times New Roman" w:cs="Times New Roman"/>
          <w:szCs w:val="24"/>
          <w:lang w:eastAsia="ar-SA"/>
        </w:rPr>
        <w:t>4</w:t>
      </w:r>
      <w:r w:rsidRPr="00EA061C">
        <w:rPr>
          <w:rFonts w:eastAsia="Times New Roman" w:cs="Times New Roman"/>
          <w:szCs w:val="24"/>
          <w:lang w:eastAsia="ar-SA"/>
        </w:rPr>
        <w:t xml:space="preserve">.2. </w:t>
      </w:r>
      <w:r w:rsidR="000447B8" w:rsidRPr="00EA061C">
        <w:rPr>
          <w:rFonts w:eastAsia="Times New Roman" w:cs="Times New Roman"/>
          <w:szCs w:val="24"/>
          <w:lang w:eastAsia="ar-SA"/>
        </w:rPr>
        <w:t xml:space="preserve">veiklų įgyvendinimo tikslas – užtikrinti </w:t>
      </w:r>
      <w:r w:rsidR="00FE3DC1" w:rsidRPr="00867CC1">
        <w:rPr>
          <w:rFonts w:eastAsia="Times New Roman" w:cs="Times New Roman"/>
          <w:szCs w:val="24"/>
          <w:lang w:eastAsia="ar-SA"/>
        </w:rPr>
        <w:t>iš bausmės atlikimo vietų paleidžiamų asmenų</w:t>
      </w:r>
      <w:r w:rsidR="00B605D9" w:rsidRPr="00867CC1">
        <w:rPr>
          <w:rFonts w:eastAsia="Times New Roman" w:cs="Times New Roman"/>
          <w:szCs w:val="24"/>
          <w:lang w:eastAsia="ar-SA"/>
        </w:rPr>
        <w:t xml:space="preserve"> </w:t>
      </w:r>
      <w:r w:rsidR="000447B8" w:rsidRPr="00867CC1">
        <w:rPr>
          <w:rFonts w:eastAsia="Times New Roman" w:cs="Times New Roman"/>
          <w:szCs w:val="24"/>
          <w:lang w:eastAsia="ar-SA"/>
        </w:rPr>
        <w:t xml:space="preserve">antrojo socialinės integracijos etapo įgyvendinimą. </w:t>
      </w:r>
    </w:p>
    <w:p w14:paraId="39658E9D" w14:textId="2881FE63" w:rsidR="00AD40F2" w:rsidRPr="00EA061C" w:rsidRDefault="00AD40F2" w:rsidP="00C62520">
      <w:pPr>
        <w:jc w:val="center"/>
      </w:pPr>
    </w:p>
    <w:p w14:paraId="77042759" w14:textId="081CFF58" w:rsidR="00C62520" w:rsidRPr="00EA061C" w:rsidRDefault="00C62520" w:rsidP="00C62520">
      <w:pPr>
        <w:jc w:val="center"/>
        <w:rPr>
          <w:b/>
          <w:szCs w:val="24"/>
        </w:rPr>
      </w:pPr>
      <w:r w:rsidRPr="00EA061C">
        <w:rPr>
          <w:b/>
          <w:szCs w:val="24"/>
        </w:rPr>
        <w:t>II</w:t>
      </w:r>
      <w:r w:rsidR="00212AE8" w:rsidRPr="00EA061C">
        <w:rPr>
          <w:b/>
          <w:szCs w:val="24"/>
        </w:rPr>
        <w:t>I</w:t>
      </w:r>
      <w:r w:rsidRPr="00EA061C">
        <w:rPr>
          <w:b/>
          <w:szCs w:val="24"/>
        </w:rPr>
        <w:t xml:space="preserve"> SKYRIUS </w:t>
      </w:r>
    </w:p>
    <w:p w14:paraId="73DDA8E5" w14:textId="4F7B9431" w:rsidR="000833D8" w:rsidRPr="00EA061C" w:rsidRDefault="000833D8" w:rsidP="00EB3538">
      <w:pPr>
        <w:ind w:firstLine="709"/>
        <w:jc w:val="center"/>
        <w:rPr>
          <w:b/>
          <w:szCs w:val="24"/>
        </w:rPr>
      </w:pPr>
      <w:r w:rsidRPr="00EA061C">
        <w:rPr>
          <w:rFonts w:eastAsia="Times New Roman" w:cs="Times New Roman"/>
          <w:b/>
          <w:bCs/>
          <w:szCs w:val="24"/>
          <w:lang w:eastAsia="lt-LT"/>
        </w:rPr>
        <w:t>PARAIŠKŲ TURINIO REIKALAVIMAI</w:t>
      </w:r>
      <w:r w:rsidR="00002FF4" w:rsidRPr="00EA061C">
        <w:rPr>
          <w:rFonts w:eastAsia="Times New Roman" w:cs="Times New Roman"/>
          <w:b/>
          <w:bCs/>
          <w:szCs w:val="24"/>
          <w:lang w:eastAsia="lt-LT"/>
        </w:rPr>
        <w:t xml:space="preserve"> </w:t>
      </w:r>
      <w:r w:rsidRPr="00EA061C">
        <w:rPr>
          <w:rFonts w:eastAsia="Times New Roman" w:cs="Times New Roman"/>
          <w:b/>
          <w:bCs/>
          <w:szCs w:val="24"/>
          <w:lang w:eastAsia="lt-LT"/>
        </w:rPr>
        <w:t xml:space="preserve">IR </w:t>
      </w:r>
      <w:r w:rsidRPr="00EA061C">
        <w:rPr>
          <w:b/>
          <w:szCs w:val="24"/>
        </w:rPr>
        <w:t>PARAIŠKŲ TEIKIMO TVARKA</w:t>
      </w:r>
    </w:p>
    <w:p w14:paraId="19A54551" w14:textId="77777777" w:rsidR="000833D8" w:rsidRPr="00EA061C" w:rsidRDefault="000833D8" w:rsidP="000833D8">
      <w:pPr>
        <w:pBdr>
          <w:top w:val="nil"/>
          <w:left w:val="nil"/>
          <w:bottom w:val="nil"/>
          <w:right w:val="nil"/>
          <w:between w:val="nil"/>
        </w:pBdr>
        <w:tabs>
          <w:tab w:val="left" w:pos="528"/>
        </w:tabs>
        <w:jc w:val="center"/>
        <w:rPr>
          <w:b/>
          <w:szCs w:val="24"/>
          <w:lang w:eastAsia="lt-LT"/>
        </w:rPr>
      </w:pPr>
    </w:p>
    <w:p w14:paraId="68E05645" w14:textId="4B9087DE" w:rsidR="000833D8" w:rsidRPr="00EA061C" w:rsidRDefault="005D1F26" w:rsidP="00043D10">
      <w:pPr>
        <w:suppressAutoHyphens/>
        <w:overflowPunct w:val="0"/>
        <w:autoSpaceDE w:val="0"/>
        <w:ind w:firstLine="851"/>
        <w:textAlignment w:val="baseline"/>
      </w:pPr>
      <w:r w:rsidRPr="00EA061C">
        <w:rPr>
          <w:rFonts w:cs="Times New Roman"/>
          <w:szCs w:val="24"/>
        </w:rPr>
        <w:t>1</w:t>
      </w:r>
      <w:r w:rsidR="00043D10" w:rsidRPr="00EA061C">
        <w:rPr>
          <w:rFonts w:cs="Times New Roman"/>
          <w:szCs w:val="24"/>
        </w:rPr>
        <w:t>5</w:t>
      </w:r>
      <w:r w:rsidR="000833D8" w:rsidRPr="00EA061C">
        <w:rPr>
          <w:rFonts w:cs="Times New Roman"/>
          <w:szCs w:val="24"/>
        </w:rPr>
        <w:t xml:space="preserve">. </w:t>
      </w:r>
      <w:r w:rsidR="000833D8" w:rsidRPr="00EA061C">
        <w:rPr>
          <w:rFonts w:eastAsia="Times New Roman" w:cs="Times New Roman"/>
          <w:szCs w:val="24"/>
          <w:lang w:eastAsia="ar-SA"/>
        </w:rPr>
        <w:t>Konkursui teikiamas projektas aprašomas užpildant paraiškos formą</w:t>
      </w:r>
      <w:r w:rsidR="00FF0AFE" w:rsidRPr="00EA061C">
        <w:rPr>
          <w:rFonts w:eastAsia="Times New Roman" w:cs="Times New Roman"/>
          <w:szCs w:val="24"/>
          <w:lang w:eastAsia="ar-SA"/>
        </w:rPr>
        <w:t xml:space="preserve"> </w:t>
      </w:r>
      <w:r w:rsidR="00736774" w:rsidRPr="00EA061C">
        <w:rPr>
          <w:rFonts w:eastAsia="Times New Roman" w:cs="Times New Roman"/>
          <w:szCs w:val="24"/>
          <w:lang w:eastAsia="ar-SA"/>
        </w:rPr>
        <w:t>(</w:t>
      </w:r>
      <w:r w:rsidR="005650AB" w:rsidRPr="00EA061C">
        <w:rPr>
          <w:rFonts w:eastAsia="Times New Roman" w:cs="Times New Roman"/>
          <w:szCs w:val="24"/>
          <w:lang w:eastAsia="ar-SA"/>
        </w:rPr>
        <w:t xml:space="preserve">Nuostatų 1 priedas). </w:t>
      </w:r>
      <w:r w:rsidR="000833D8" w:rsidRPr="00EA061C">
        <w:rPr>
          <w:rFonts w:eastAsia="Times New Roman" w:cs="Times New Roman"/>
          <w:szCs w:val="24"/>
          <w:lang w:eastAsia="lt-LT"/>
        </w:rPr>
        <w:t xml:space="preserve">Paraiška turi būti užpildyta </w:t>
      </w:r>
      <w:r w:rsidR="00736774" w:rsidRPr="00EA061C">
        <w:rPr>
          <w:rFonts w:eastAsia="Times New Roman" w:cs="Times New Roman"/>
          <w:szCs w:val="24"/>
        </w:rPr>
        <w:t xml:space="preserve">lietuvių </w:t>
      </w:r>
      <w:r w:rsidR="005650AB" w:rsidRPr="00EA061C">
        <w:rPr>
          <w:rFonts w:eastAsia="Times New Roman" w:cs="Times New Roman"/>
          <w:szCs w:val="24"/>
        </w:rPr>
        <w:t xml:space="preserve">kalba </w:t>
      </w:r>
      <w:r w:rsidR="000833D8" w:rsidRPr="00EA061C">
        <w:rPr>
          <w:rFonts w:eastAsia="Times New Roman" w:cs="Times New Roman"/>
          <w:szCs w:val="24"/>
          <w:lang w:eastAsia="lt-LT"/>
        </w:rPr>
        <w:t xml:space="preserve">kompiuteriu, </w:t>
      </w:r>
      <w:r w:rsidR="000833D8" w:rsidRPr="00EA061C">
        <w:rPr>
          <w:szCs w:val="24"/>
        </w:rPr>
        <w:t xml:space="preserve">pasirašyta pareiškėjo vadovo arba jo įgalioto asmens, turinčio teisę veikti pareiškėjo vardu, nurodant vardą, pavardę ir pareigas, bei patvirtinta antspaudu, jei </w:t>
      </w:r>
      <w:r w:rsidR="00E12EEF" w:rsidRPr="00EA061C">
        <w:t>pareiškėjas antspaudą privalo turėti</w:t>
      </w:r>
      <w:r w:rsidR="00570CE4" w:rsidRPr="00EA061C">
        <w:t>, arba kvalifikuotu elektroniniu parašu.</w:t>
      </w:r>
      <w:r w:rsidR="00F62A43" w:rsidRPr="00EA061C">
        <w:t xml:space="preserve"> </w:t>
      </w:r>
      <w:r w:rsidR="000833D8" w:rsidRPr="00EA061C">
        <w:t>Paraiškoje nurodoma:</w:t>
      </w:r>
    </w:p>
    <w:p w14:paraId="73CE00E0" w14:textId="72D9DD80" w:rsidR="00623AC7" w:rsidRPr="00EA061C" w:rsidRDefault="002D19AA" w:rsidP="00D249F7">
      <w:pPr>
        <w:pBdr>
          <w:top w:val="nil"/>
          <w:left w:val="nil"/>
          <w:bottom w:val="nil"/>
          <w:right w:val="nil"/>
          <w:between w:val="nil"/>
        </w:pBdr>
        <w:tabs>
          <w:tab w:val="left" w:pos="514"/>
        </w:tabs>
        <w:rPr>
          <w:rFonts w:eastAsia="Calibri"/>
        </w:rPr>
      </w:pPr>
      <w:r w:rsidRPr="00EA061C">
        <w:rPr>
          <w:szCs w:val="24"/>
          <w:lang w:eastAsia="lt-LT"/>
        </w:rPr>
        <w:t xml:space="preserve">              </w:t>
      </w:r>
      <w:r w:rsidR="005D1F26" w:rsidRPr="00EA061C">
        <w:rPr>
          <w:szCs w:val="24"/>
          <w:lang w:eastAsia="lt-LT"/>
        </w:rPr>
        <w:t>1</w:t>
      </w:r>
      <w:r w:rsidR="00784E22" w:rsidRPr="00EA061C">
        <w:rPr>
          <w:szCs w:val="24"/>
          <w:lang w:eastAsia="lt-LT"/>
        </w:rPr>
        <w:t>5</w:t>
      </w:r>
      <w:r w:rsidR="000833D8" w:rsidRPr="00EA061C">
        <w:rPr>
          <w:szCs w:val="24"/>
          <w:lang w:eastAsia="lt-LT"/>
        </w:rPr>
        <w:t>.1.</w:t>
      </w:r>
      <w:r w:rsidR="00623AC7" w:rsidRPr="00EA061C">
        <w:rPr>
          <w:rFonts w:eastAsia="Calibri"/>
        </w:rPr>
        <w:t xml:space="preserve"> informacija apie pareiškėją: </w:t>
      </w:r>
    </w:p>
    <w:p w14:paraId="6060DE7F" w14:textId="20B9960B" w:rsidR="00623AC7" w:rsidRPr="00EA061C" w:rsidRDefault="00EB3538"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623AC7" w:rsidRPr="00EA061C">
        <w:rPr>
          <w:rFonts w:eastAsia="Times New Roman" w:cs="Times New Roman"/>
          <w:szCs w:val="24"/>
        </w:rPr>
        <w:t>.</w:t>
      </w:r>
      <w:r w:rsidR="00D249F7" w:rsidRPr="00EA061C">
        <w:rPr>
          <w:rFonts w:eastAsia="Times New Roman" w:cs="Times New Roman"/>
          <w:szCs w:val="24"/>
        </w:rPr>
        <w:t>1</w:t>
      </w:r>
      <w:r w:rsidR="00623AC7" w:rsidRPr="00EA061C">
        <w:rPr>
          <w:rFonts w:eastAsia="Times New Roman" w:cs="Times New Roman"/>
          <w:szCs w:val="24"/>
        </w:rPr>
        <w:t>.1. duomenys apie pareiškėją (juridinio asmens pavadinimas, teisinė forma, buveinės adresas, juridinio asmens kodas, interneto svetainės adresas</w:t>
      </w:r>
      <w:r w:rsidR="00874C55" w:rsidRPr="00EA061C">
        <w:rPr>
          <w:rFonts w:eastAsia="Times New Roman" w:cs="Times New Roman"/>
          <w:szCs w:val="24"/>
        </w:rPr>
        <w:t xml:space="preserve"> (jeigu yra) arba socialinio tinklo paskyros adresas (jeigu yra)</w:t>
      </w:r>
      <w:r w:rsidR="00F56A25" w:rsidRPr="00EA061C">
        <w:rPr>
          <w:rFonts w:eastAsia="Times New Roman" w:cs="Times New Roman"/>
          <w:szCs w:val="24"/>
        </w:rPr>
        <w:t>, narių skaičius</w:t>
      </w:r>
      <w:r w:rsidR="00623AC7" w:rsidRPr="00EA061C">
        <w:rPr>
          <w:rFonts w:eastAsia="Times New Roman" w:cs="Times New Roman"/>
          <w:szCs w:val="24"/>
        </w:rPr>
        <w:t>);</w:t>
      </w:r>
    </w:p>
    <w:p w14:paraId="7F448D5E" w14:textId="34D6F6E4" w:rsidR="00623AC7" w:rsidRPr="00EA061C" w:rsidRDefault="005D1F26" w:rsidP="00D249F7">
      <w:pPr>
        <w:ind w:firstLine="851"/>
        <w:rPr>
          <w:rFonts w:eastAsia="Times New Roman" w:cs="Times New Roman"/>
          <w:szCs w:val="24"/>
          <w:lang w:val="pt-PT"/>
        </w:rPr>
      </w:pPr>
      <w:r w:rsidRPr="00EA061C">
        <w:rPr>
          <w:rFonts w:eastAsia="Times New Roman" w:cs="Times New Roman"/>
          <w:szCs w:val="24"/>
        </w:rPr>
        <w:t>1</w:t>
      </w:r>
      <w:r w:rsidR="00784E22" w:rsidRPr="00EA061C">
        <w:rPr>
          <w:rFonts w:eastAsia="Times New Roman" w:cs="Times New Roman"/>
          <w:szCs w:val="24"/>
        </w:rPr>
        <w:t>5</w:t>
      </w:r>
      <w:r w:rsidR="00623AC7" w:rsidRPr="00EA061C">
        <w:rPr>
          <w:rFonts w:eastAsia="Times New Roman" w:cs="Times New Roman"/>
          <w:szCs w:val="24"/>
        </w:rPr>
        <w:t>.</w:t>
      </w:r>
      <w:r w:rsidR="00D249F7" w:rsidRPr="00EA061C">
        <w:rPr>
          <w:rFonts w:eastAsia="Times New Roman" w:cs="Times New Roman"/>
          <w:szCs w:val="24"/>
        </w:rPr>
        <w:t>1</w:t>
      </w:r>
      <w:r w:rsidR="00623AC7" w:rsidRPr="00EA061C">
        <w:rPr>
          <w:rFonts w:eastAsia="Times New Roman" w:cs="Times New Roman"/>
          <w:szCs w:val="24"/>
        </w:rPr>
        <w:t>.2. duomenys apie pareiškėjo vadovą (valdymo organą) (vardas, pavardė, pareigos, telefono ryšio numeris, elektroninio pašto adresas);</w:t>
      </w:r>
    </w:p>
    <w:p w14:paraId="03F04A2F" w14:textId="2E6F005B" w:rsidR="00623AC7" w:rsidRPr="00EA061C" w:rsidRDefault="005D1F26" w:rsidP="00D249F7">
      <w:pPr>
        <w:ind w:firstLine="851"/>
        <w:rPr>
          <w:rFonts w:eastAsia="Times New Roman" w:cs="Times New Roman"/>
          <w:szCs w:val="24"/>
          <w:lang w:val="pt-PT"/>
        </w:rPr>
      </w:pPr>
      <w:r w:rsidRPr="00EA061C">
        <w:rPr>
          <w:rFonts w:eastAsia="Times New Roman" w:cs="Times New Roman"/>
          <w:szCs w:val="24"/>
        </w:rPr>
        <w:t>1</w:t>
      </w:r>
      <w:r w:rsidR="00784E22" w:rsidRPr="00EA061C">
        <w:rPr>
          <w:rFonts w:eastAsia="Times New Roman" w:cs="Times New Roman"/>
          <w:szCs w:val="24"/>
        </w:rPr>
        <w:t>5</w:t>
      </w:r>
      <w:r w:rsidR="00623AC7" w:rsidRPr="00EA061C">
        <w:rPr>
          <w:rFonts w:eastAsia="Times New Roman" w:cs="Times New Roman"/>
          <w:szCs w:val="24"/>
        </w:rPr>
        <w:t>.</w:t>
      </w:r>
      <w:r w:rsidR="00D249F7" w:rsidRPr="00EA061C">
        <w:rPr>
          <w:rFonts w:eastAsia="Times New Roman" w:cs="Times New Roman"/>
          <w:szCs w:val="24"/>
        </w:rPr>
        <w:t>1</w:t>
      </w:r>
      <w:r w:rsidR="00623AC7" w:rsidRPr="00EA061C">
        <w:rPr>
          <w:rFonts w:eastAsia="Times New Roman" w:cs="Times New Roman"/>
          <w:szCs w:val="24"/>
        </w:rPr>
        <w:t>.3. duomenys apie projektą administruojantį (-</w:t>
      </w:r>
      <w:proofErr w:type="spellStart"/>
      <w:r w:rsidR="00623AC7" w:rsidRPr="00EA061C">
        <w:rPr>
          <w:rFonts w:eastAsia="Times New Roman" w:cs="Times New Roman"/>
          <w:szCs w:val="24"/>
        </w:rPr>
        <w:t>čius</w:t>
      </w:r>
      <w:proofErr w:type="spellEnd"/>
      <w:r w:rsidR="00623AC7" w:rsidRPr="00EA061C">
        <w:rPr>
          <w:rFonts w:eastAsia="Times New Roman" w:cs="Times New Roman"/>
          <w:szCs w:val="24"/>
        </w:rPr>
        <w:t>) asmenį (asmenis) (vardas (</w:t>
      </w:r>
      <w:r w:rsidR="00623AC7" w:rsidRPr="00EA061C">
        <w:rPr>
          <w:rFonts w:eastAsia="Times New Roman" w:cs="Times New Roman"/>
          <w:szCs w:val="24"/>
        </w:rPr>
        <w:noBreakHyphen/>
        <w:t>ai) ir pavardė (-ės), telefono ryšio numeris, elektroninio pašto adresas);</w:t>
      </w:r>
    </w:p>
    <w:p w14:paraId="40064E26" w14:textId="27AAC053" w:rsidR="00623AC7" w:rsidRPr="00390560" w:rsidRDefault="005D1F26" w:rsidP="00D249F7">
      <w:pPr>
        <w:ind w:firstLine="851"/>
        <w:rPr>
          <w:rFonts w:eastAsia="Times New Roman" w:cs="Times New Roman"/>
          <w:color w:val="000000" w:themeColor="text1"/>
          <w:szCs w:val="24"/>
        </w:rPr>
      </w:pPr>
      <w:r w:rsidRPr="00390560">
        <w:rPr>
          <w:rFonts w:eastAsia="Times New Roman" w:cs="Times New Roman"/>
          <w:color w:val="000000" w:themeColor="text1"/>
          <w:szCs w:val="24"/>
        </w:rPr>
        <w:t>1</w:t>
      </w:r>
      <w:r w:rsidR="00784E22" w:rsidRPr="00390560">
        <w:rPr>
          <w:rFonts w:eastAsia="Times New Roman" w:cs="Times New Roman"/>
          <w:color w:val="000000" w:themeColor="text1"/>
          <w:szCs w:val="24"/>
        </w:rPr>
        <w:t>5</w:t>
      </w:r>
      <w:r w:rsidR="00623AC7" w:rsidRPr="00390560">
        <w:rPr>
          <w:rFonts w:eastAsia="Times New Roman" w:cs="Times New Roman"/>
          <w:color w:val="000000" w:themeColor="text1"/>
          <w:szCs w:val="24"/>
        </w:rPr>
        <w:t>.</w:t>
      </w:r>
      <w:r w:rsidR="00D249F7" w:rsidRPr="00390560">
        <w:rPr>
          <w:rFonts w:eastAsia="Times New Roman" w:cs="Times New Roman"/>
          <w:color w:val="000000" w:themeColor="text1"/>
          <w:szCs w:val="24"/>
        </w:rPr>
        <w:t>1</w:t>
      </w:r>
      <w:r w:rsidR="00623AC7" w:rsidRPr="00390560">
        <w:rPr>
          <w:rFonts w:eastAsia="Times New Roman" w:cs="Times New Roman"/>
          <w:color w:val="000000" w:themeColor="text1"/>
          <w:szCs w:val="24"/>
        </w:rPr>
        <w:t>.</w:t>
      </w:r>
      <w:r w:rsidR="00F61A97" w:rsidRPr="00390560">
        <w:rPr>
          <w:rFonts w:eastAsia="Times New Roman" w:cs="Times New Roman"/>
          <w:color w:val="000000" w:themeColor="text1"/>
          <w:szCs w:val="24"/>
        </w:rPr>
        <w:t>4</w:t>
      </w:r>
      <w:r w:rsidR="00623AC7" w:rsidRPr="00390560">
        <w:rPr>
          <w:rFonts w:eastAsia="Times New Roman" w:cs="Times New Roman"/>
          <w:color w:val="000000" w:themeColor="text1"/>
          <w:szCs w:val="24"/>
        </w:rPr>
        <w:t xml:space="preserve">. informacija apie pareiškėjo atitiktį Nuostatų </w:t>
      </w:r>
      <w:r w:rsidR="00390560" w:rsidRPr="00B61992">
        <w:rPr>
          <w:rFonts w:eastAsia="Times New Roman" w:cs="Times New Roman"/>
          <w:szCs w:val="24"/>
        </w:rPr>
        <w:t>28</w:t>
      </w:r>
      <w:r w:rsidR="00390560" w:rsidRPr="00390560">
        <w:rPr>
          <w:rFonts w:eastAsia="Times New Roman" w:cs="Times New Roman"/>
          <w:color w:val="000000" w:themeColor="text1"/>
          <w:szCs w:val="24"/>
        </w:rPr>
        <w:t xml:space="preserve"> </w:t>
      </w:r>
      <w:r w:rsidR="00623AC7" w:rsidRPr="00390560">
        <w:rPr>
          <w:rFonts w:eastAsia="Times New Roman" w:cs="Times New Roman"/>
          <w:color w:val="000000" w:themeColor="text1"/>
          <w:szCs w:val="24"/>
        </w:rPr>
        <w:t>punkte nustatytoms sąlygoms</w:t>
      </w:r>
      <w:r w:rsidR="00D249F7" w:rsidRPr="00390560">
        <w:rPr>
          <w:rFonts w:eastAsia="Times New Roman" w:cs="Times New Roman"/>
          <w:color w:val="000000" w:themeColor="text1"/>
          <w:szCs w:val="24"/>
        </w:rPr>
        <w:t>;</w:t>
      </w:r>
    </w:p>
    <w:p w14:paraId="650CBE63" w14:textId="4DE8330F"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.2. informacija apie projektą:</w:t>
      </w:r>
    </w:p>
    <w:p w14:paraId="18EF4BE1" w14:textId="550CF3DD"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.2.1. projekto pavadinimas;</w:t>
      </w:r>
    </w:p>
    <w:p w14:paraId="2773F074" w14:textId="6A83E1FD"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 xml:space="preserve">.2.2. projekto įgyvendinimo laikotarpis </w:t>
      </w:r>
      <w:r w:rsidR="00390560" w:rsidRPr="00431C3C">
        <w:rPr>
          <w:rFonts w:eastAsia="Times New Roman" w:cs="Times New Roman"/>
          <w:szCs w:val="24"/>
        </w:rPr>
        <w:t>ir vieta</w:t>
      </w:r>
      <w:r w:rsidR="00D249F7" w:rsidRPr="00431C3C">
        <w:rPr>
          <w:rFonts w:eastAsia="Times New Roman" w:cs="Times New Roman"/>
          <w:szCs w:val="24"/>
        </w:rPr>
        <w:t xml:space="preserve">; </w:t>
      </w:r>
    </w:p>
    <w:p w14:paraId="2F3A5796" w14:textId="7F3B829D"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.2.3. prašoma skirti Savivaldybės biudžeto lėšų suma;</w:t>
      </w:r>
    </w:p>
    <w:p w14:paraId="5B9F2AE0" w14:textId="15C7691D" w:rsidR="00874C55"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874C55" w:rsidRPr="00EA061C">
        <w:rPr>
          <w:rFonts w:eastAsia="Times New Roman" w:cs="Times New Roman"/>
          <w:szCs w:val="24"/>
        </w:rPr>
        <w:t xml:space="preserve">.3. projekto tikslas ir pagrindimas: </w:t>
      </w:r>
    </w:p>
    <w:p w14:paraId="51448C39" w14:textId="214B0FB2" w:rsidR="00D249F7" w:rsidRPr="00EA061C" w:rsidRDefault="0029189F" w:rsidP="00D249F7">
      <w:pPr>
        <w:ind w:firstLine="851"/>
        <w:rPr>
          <w:rFonts w:eastAsia="Times New Roman" w:cs="Times New Roman"/>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w:t>
      </w:r>
      <w:r w:rsidR="00874C55" w:rsidRPr="00EA061C">
        <w:rPr>
          <w:rFonts w:eastAsia="Times New Roman" w:cs="Times New Roman"/>
          <w:szCs w:val="24"/>
        </w:rPr>
        <w:t>3</w:t>
      </w:r>
      <w:r w:rsidR="00D249F7" w:rsidRPr="00EA061C">
        <w:rPr>
          <w:rFonts w:eastAsia="Times New Roman" w:cs="Times New Roman"/>
          <w:szCs w:val="24"/>
        </w:rPr>
        <w:t>.</w:t>
      </w:r>
      <w:r w:rsidR="00874C55" w:rsidRPr="00EA061C">
        <w:rPr>
          <w:rFonts w:eastAsia="Times New Roman" w:cs="Times New Roman"/>
          <w:szCs w:val="24"/>
        </w:rPr>
        <w:t>1</w:t>
      </w:r>
      <w:r w:rsidR="00D249F7" w:rsidRPr="00EA061C">
        <w:rPr>
          <w:rFonts w:eastAsia="Times New Roman" w:cs="Times New Roman"/>
          <w:szCs w:val="24"/>
        </w:rPr>
        <w:t xml:space="preserve">. </w:t>
      </w:r>
      <w:r w:rsidR="00D249F7" w:rsidRPr="00EA061C">
        <w:rPr>
          <w:rFonts w:eastAsia="Calibri"/>
          <w:bCs/>
        </w:rPr>
        <w:t xml:space="preserve">projekto atitiktis </w:t>
      </w:r>
      <w:r w:rsidR="00EB3538" w:rsidRPr="00EA061C">
        <w:rPr>
          <w:rFonts w:eastAsia="Calibri"/>
          <w:bCs/>
        </w:rPr>
        <w:t>k</w:t>
      </w:r>
      <w:r w:rsidR="00D249F7" w:rsidRPr="00EA061C">
        <w:rPr>
          <w:rFonts w:eastAsia="Calibri"/>
          <w:bCs/>
        </w:rPr>
        <w:t>onkurso finansuotin</w:t>
      </w:r>
      <w:r w:rsidR="00570CE4" w:rsidRPr="00EA061C">
        <w:rPr>
          <w:rFonts w:eastAsia="Calibri"/>
          <w:bCs/>
        </w:rPr>
        <w:t xml:space="preserve">ai </w:t>
      </w:r>
      <w:r w:rsidR="00EB3538" w:rsidRPr="00EA061C">
        <w:rPr>
          <w:rFonts w:eastAsia="Calibri"/>
          <w:bCs/>
        </w:rPr>
        <w:t>sričiai</w:t>
      </w:r>
      <w:r w:rsidR="00D249F7" w:rsidRPr="00EA061C">
        <w:rPr>
          <w:rFonts w:eastAsia="Calibri"/>
          <w:bCs/>
        </w:rPr>
        <w:t>;</w:t>
      </w:r>
      <w:r w:rsidR="00D249F7" w:rsidRPr="00EA061C">
        <w:rPr>
          <w:rFonts w:eastAsia="Calibri"/>
          <w:b/>
        </w:rPr>
        <w:t xml:space="preserve"> </w:t>
      </w:r>
    </w:p>
    <w:p w14:paraId="0A1786C0" w14:textId="112E8BE8" w:rsidR="00874C55" w:rsidRPr="00EA061C" w:rsidRDefault="0029189F" w:rsidP="00874C55">
      <w:pPr>
        <w:ind w:firstLine="851"/>
        <w:rPr>
          <w:rFonts w:eastAsia="Calibri" w:cs="Times New Roman"/>
          <w:bCs/>
          <w:szCs w:val="24"/>
        </w:rPr>
      </w:pPr>
      <w:r w:rsidRPr="00EA061C">
        <w:rPr>
          <w:rFonts w:eastAsia="Times New Roman" w:cs="Times New Roman"/>
          <w:szCs w:val="24"/>
        </w:rPr>
        <w:t>1</w:t>
      </w:r>
      <w:r w:rsidR="00784E22" w:rsidRPr="00EA061C">
        <w:rPr>
          <w:rFonts w:eastAsia="Times New Roman" w:cs="Times New Roman"/>
          <w:szCs w:val="24"/>
        </w:rPr>
        <w:t>5</w:t>
      </w:r>
      <w:r w:rsidR="00D249F7" w:rsidRPr="00EA061C">
        <w:rPr>
          <w:rFonts w:eastAsia="Times New Roman" w:cs="Times New Roman"/>
          <w:szCs w:val="24"/>
        </w:rPr>
        <w:t>.</w:t>
      </w:r>
      <w:r w:rsidR="00874C55" w:rsidRPr="00EA061C">
        <w:rPr>
          <w:rFonts w:eastAsia="Times New Roman" w:cs="Times New Roman"/>
          <w:szCs w:val="24"/>
        </w:rPr>
        <w:t>3</w:t>
      </w:r>
      <w:r w:rsidR="00D249F7" w:rsidRPr="00EA061C">
        <w:rPr>
          <w:rFonts w:eastAsia="Times New Roman" w:cs="Times New Roman"/>
          <w:szCs w:val="24"/>
        </w:rPr>
        <w:t>.</w:t>
      </w:r>
      <w:r w:rsidR="00874C55" w:rsidRPr="00EA061C">
        <w:rPr>
          <w:rFonts w:eastAsia="Times New Roman" w:cs="Times New Roman"/>
          <w:szCs w:val="24"/>
        </w:rPr>
        <w:t>2</w:t>
      </w:r>
      <w:r w:rsidR="00D249F7" w:rsidRPr="00EA061C">
        <w:rPr>
          <w:rFonts w:eastAsia="Times New Roman" w:cs="Times New Roman"/>
          <w:szCs w:val="24"/>
        </w:rPr>
        <w:t xml:space="preserve">. </w:t>
      </w:r>
      <w:r w:rsidR="00874C55" w:rsidRPr="00EA061C">
        <w:rPr>
          <w:rFonts w:eastAsia="Calibri" w:cs="Times New Roman"/>
          <w:bCs/>
          <w:szCs w:val="24"/>
        </w:rPr>
        <w:t>projekto poreikio arba sprendžiamos problemos aprašymas ir pagrindimas;</w:t>
      </w:r>
    </w:p>
    <w:p w14:paraId="44E0A804" w14:textId="172DB74A" w:rsidR="00D249F7" w:rsidRPr="00EA061C" w:rsidRDefault="0029189F" w:rsidP="00D249F7">
      <w:pPr>
        <w:ind w:firstLine="851"/>
        <w:rPr>
          <w:szCs w:val="24"/>
          <w:lang w:eastAsia="lt-LT"/>
        </w:rPr>
      </w:pPr>
      <w:r w:rsidRPr="00EA061C">
        <w:rPr>
          <w:rFonts w:eastAsia="Calibri" w:cs="Times New Roman"/>
          <w:bCs/>
          <w:szCs w:val="24"/>
        </w:rPr>
        <w:t>1</w:t>
      </w:r>
      <w:r w:rsidR="00784E22" w:rsidRPr="00EA061C">
        <w:rPr>
          <w:rFonts w:eastAsia="Calibri" w:cs="Times New Roman"/>
          <w:bCs/>
          <w:szCs w:val="24"/>
        </w:rPr>
        <w:t>5</w:t>
      </w:r>
      <w:r w:rsidR="00874C55" w:rsidRPr="00EA061C">
        <w:rPr>
          <w:rFonts w:eastAsia="Calibri" w:cs="Times New Roman"/>
          <w:bCs/>
          <w:szCs w:val="24"/>
        </w:rPr>
        <w:t xml:space="preserve">.3.3. </w:t>
      </w:r>
      <w:r w:rsidR="00D249F7" w:rsidRPr="00EA061C">
        <w:rPr>
          <w:rFonts w:eastAsia="Times New Roman" w:cs="Times New Roman"/>
          <w:szCs w:val="24"/>
        </w:rPr>
        <w:t>projekto tikslas</w:t>
      </w:r>
      <w:r w:rsidR="00D249F7" w:rsidRPr="00EA061C">
        <w:rPr>
          <w:szCs w:val="24"/>
          <w:lang w:eastAsia="lt-LT"/>
        </w:rPr>
        <w:t xml:space="preserve"> ir uždaviniai;</w:t>
      </w:r>
    </w:p>
    <w:p w14:paraId="4BE94FAA" w14:textId="7686EE6B" w:rsidR="00874C55" w:rsidRPr="00EA061C" w:rsidRDefault="0029189F" w:rsidP="00D249F7">
      <w:pPr>
        <w:ind w:firstLine="851"/>
        <w:rPr>
          <w:rFonts w:eastAsia="Times New Roman" w:cs="Times New Roman"/>
          <w:szCs w:val="24"/>
        </w:rPr>
      </w:pPr>
      <w:r w:rsidRPr="00EA061C">
        <w:rPr>
          <w:szCs w:val="24"/>
          <w:lang w:eastAsia="lt-LT"/>
        </w:rPr>
        <w:t>1</w:t>
      </w:r>
      <w:r w:rsidR="00784E22" w:rsidRPr="00EA061C">
        <w:rPr>
          <w:szCs w:val="24"/>
          <w:lang w:eastAsia="lt-LT"/>
        </w:rPr>
        <w:t>5</w:t>
      </w:r>
      <w:r w:rsidR="00874C55" w:rsidRPr="00EA061C">
        <w:rPr>
          <w:szCs w:val="24"/>
          <w:lang w:eastAsia="lt-LT"/>
        </w:rPr>
        <w:t>.3.4. projekto tikslinė grupė, projekto dalyviai;</w:t>
      </w:r>
    </w:p>
    <w:p w14:paraId="6EB388C2" w14:textId="0325D2D4" w:rsidR="00874C55" w:rsidRPr="00EA061C" w:rsidRDefault="0029189F" w:rsidP="00874C55">
      <w:pPr>
        <w:ind w:firstLine="851"/>
        <w:rPr>
          <w:rFonts w:eastAsia="Times New Roman" w:cs="Times New Roman"/>
          <w:szCs w:val="24"/>
        </w:rPr>
      </w:pPr>
      <w:r w:rsidRPr="00EA061C">
        <w:rPr>
          <w:szCs w:val="24"/>
          <w:lang w:eastAsia="lt-LT"/>
        </w:rPr>
        <w:t>1</w:t>
      </w:r>
      <w:r w:rsidR="00784E22" w:rsidRPr="00EA061C">
        <w:rPr>
          <w:szCs w:val="24"/>
          <w:lang w:eastAsia="lt-LT"/>
        </w:rPr>
        <w:t>5</w:t>
      </w:r>
      <w:r w:rsidR="002E19C5" w:rsidRPr="00EA061C">
        <w:rPr>
          <w:szCs w:val="24"/>
          <w:lang w:eastAsia="lt-LT"/>
        </w:rPr>
        <w:t>.</w:t>
      </w:r>
      <w:r w:rsidR="00874C55" w:rsidRPr="00EA061C">
        <w:rPr>
          <w:szCs w:val="24"/>
          <w:lang w:eastAsia="lt-LT"/>
        </w:rPr>
        <w:t>3</w:t>
      </w:r>
      <w:r w:rsidR="006B40A9" w:rsidRPr="00EA061C">
        <w:rPr>
          <w:szCs w:val="24"/>
          <w:lang w:eastAsia="lt-LT"/>
        </w:rPr>
        <w:t>.</w:t>
      </w:r>
      <w:r w:rsidR="00874C55" w:rsidRPr="00EA061C">
        <w:rPr>
          <w:szCs w:val="24"/>
          <w:lang w:eastAsia="lt-LT"/>
        </w:rPr>
        <w:t xml:space="preserve">5. </w:t>
      </w:r>
      <w:r w:rsidR="00874C55" w:rsidRPr="00EA061C">
        <w:rPr>
          <w:rFonts w:eastAsia="Times New Roman" w:cs="Times New Roman"/>
          <w:szCs w:val="24"/>
        </w:rPr>
        <w:t>projekto aprašymas (santrauka);</w:t>
      </w:r>
    </w:p>
    <w:p w14:paraId="3991433A" w14:textId="23C270C1" w:rsidR="006B40A9"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784E22" w:rsidRPr="00EA061C">
        <w:rPr>
          <w:szCs w:val="24"/>
          <w:lang w:eastAsia="lt-LT"/>
        </w:rPr>
        <w:t>5</w:t>
      </w:r>
      <w:r w:rsidR="002E19C5" w:rsidRPr="00EA061C">
        <w:rPr>
          <w:szCs w:val="24"/>
          <w:lang w:eastAsia="lt-LT"/>
        </w:rPr>
        <w:t>.</w:t>
      </w:r>
      <w:r w:rsidR="00874C55" w:rsidRPr="00EA061C">
        <w:rPr>
          <w:szCs w:val="24"/>
          <w:lang w:eastAsia="lt-LT"/>
        </w:rPr>
        <w:t>3</w:t>
      </w:r>
      <w:r w:rsidR="00D249F7" w:rsidRPr="00EA061C">
        <w:rPr>
          <w:szCs w:val="24"/>
          <w:lang w:eastAsia="lt-LT"/>
        </w:rPr>
        <w:t>.</w:t>
      </w:r>
      <w:r w:rsidR="00874C55" w:rsidRPr="00EA061C">
        <w:rPr>
          <w:szCs w:val="24"/>
          <w:lang w:eastAsia="lt-LT"/>
        </w:rPr>
        <w:t>6</w:t>
      </w:r>
      <w:r w:rsidR="00465BFF" w:rsidRPr="00EA061C">
        <w:rPr>
          <w:szCs w:val="24"/>
          <w:lang w:eastAsia="lt-LT"/>
        </w:rPr>
        <w:t xml:space="preserve">. </w:t>
      </w:r>
      <w:r w:rsidR="006B40A9" w:rsidRPr="00EA061C">
        <w:rPr>
          <w:szCs w:val="24"/>
          <w:lang w:eastAsia="lt-LT"/>
        </w:rPr>
        <w:t>veiklų planas, kuriame nurod</w:t>
      </w:r>
      <w:r w:rsidR="000F1417" w:rsidRPr="00EA061C">
        <w:rPr>
          <w:szCs w:val="24"/>
          <w:lang w:eastAsia="lt-LT"/>
        </w:rPr>
        <w:t>oma:</w:t>
      </w:r>
      <w:r w:rsidR="006B40A9" w:rsidRPr="00EA061C">
        <w:rPr>
          <w:szCs w:val="24"/>
          <w:lang w:eastAsia="lt-LT"/>
        </w:rPr>
        <w:t xml:space="preserve"> projekto </w:t>
      </w:r>
      <w:r w:rsidR="00465BFF" w:rsidRPr="00EA061C">
        <w:rPr>
          <w:szCs w:val="24"/>
          <w:lang w:eastAsia="lt-LT"/>
        </w:rPr>
        <w:t>veiklos</w:t>
      </w:r>
      <w:r w:rsidR="006B40A9" w:rsidRPr="00EA061C">
        <w:rPr>
          <w:szCs w:val="24"/>
          <w:lang w:eastAsia="lt-LT"/>
        </w:rPr>
        <w:t xml:space="preserve"> pavadinimas, jos įgyvendinimo terminai</w:t>
      </w:r>
      <w:r w:rsidR="00570CE4" w:rsidRPr="00EA061C">
        <w:rPr>
          <w:szCs w:val="24"/>
          <w:lang w:eastAsia="lt-LT"/>
        </w:rPr>
        <w:t xml:space="preserve">, atsakingi vykdytojai; </w:t>
      </w:r>
    </w:p>
    <w:p w14:paraId="14CCC91C" w14:textId="5C776900" w:rsidR="006B40A9"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784E22" w:rsidRPr="00EA061C">
        <w:rPr>
          <w:szCs w:val="24"/>
          <w:lang w:eastAsia="lt-LT"/>
        </w:rPr>
        <w:t>5</w:t>
      </w:r>
      <w:r w:rsidR="002E19C5" w:rsidRPr="00EA061C">
        <w:rPr>
          <w:szCs w:val="24"/>
          <w:lang w:eastAsia="lt-LT"/>
        </w:rPr>
        <w:t>.</w:t>
      </w:r>
      <w:r w:rsidR="00C46D80" w:rsidRPr="00EA061C">
        <w:rPr>
          <w:szCs w:val="24"/>
          <w:lang w:eastAsia="lt-LT"/>
        </w:rPr>
        <w:t>3</w:t>
      </w:r>
      <w:r w:rsidR="00D249F7" w:rsidRPr="00EA061C">
        <w:rPr>
          <w:szCs w:val="24"/>
          <w:lang w:eastAsia="lt-LT"/>
        </w:rPr>
        <w:t>.</w:t>
      </w:r>
      <w:r w:rsidR="00C46D80" w:rsidRPr="00EA061C">
        <w:rPr>
          <w:szCs w:val="24"/>
          <w:lang w:eastAsia="lt-LT"/>
        </w:rPr>
        <w:t>7</w:t>
      </w:r>
      <w:r w:rsidR="006B40A9" w:rsidRPr="00EA061C">
        <w:rPr>
          <w:szCs w:val="24"/>
          <w:lang w:eastAsia="lt-LT"/>
        </w:rPr>
        <w:t xml:space="preserve">. siektini kiekybiniai ir kokybiniai </w:t>
      </w:r>
      <w:r w:rsidR="00465BFF" w:rsidRPr="00EA061C">
        <w:rPr>
          <w:szCs w:val="24"/>
          <w:lang w:eastAsia="lt-LT"/>
        </w:rPr>
        <w:t>rezultatai</w:t>
      </w:r>
      <w:r w:rsidR="006B40A9" w:rsidRPr="00EA061C">
        <w:rPr>
          <w:szCs w:val="24"/>
          <w:lang w:eastAsia="lt-LT"/>
        </w:rPr>
        <w:t xml:space="preserve">; </w:t>
      </w:r>
    </w:p>
    <w:p w14:paraId="2DB0F8BC" w14:textId="7DD7BA81" w:rsidR="00C46D80"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C86792" w:rsidRPr="00EA061C">
        <w:rPr>
          <w:szCs w:val="24"/>
          <w:lang w:eastAsia="lt-LT"/>
        </w:rPr>
        <w:t>.4. projekto įgyvendinimas ir ištekliai:</w:t>
      </w:r>
    </w:p>
    <w:p w14:paraId="4985A74E" w14:textId="17C6AF77" w:rsidR="00C86792"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C86792" w:rsidRPr="00EA061C">
        <w:rPr>
          <w:szCs w:val="24"/>
          <w:lang w:eastAsia="lt-LT"/>
        </w:rPr>
        <w:t>.4.1. pareiškėjo turimi resursai;</w:t>
      </w:r>
    </w:p>
    <w:p w14:paraId="5E7780E3" w14:textId="5784D111" w:rsidR="002B19ED" w:rsidRPr="00431C3C" w:rsidRDefault="002B19ED" w:rsidP="002B19ED">
      <w:pPr>
        <w:ind w:firstLine="851"/>
        <w:rPr>
          <w:rFonts w:eastAsia="Times New Roman"/>
          <w:szCs w:val="24"/>
        </w:rPr>
      </w:pPr>
      <w:bookmarkStart w:id="16" w:name="_Hlk192768591"/>
      <w:r w:rsidRPr="00431C3C">
        <w:rPr>
          <w:rFonts w:eastAsia="Times New Roman"/>
          <w:szCs w:val="24"/>
        </w:rPr>
        <w:t>15.4.2. informacija apie projekto partnerį (-</w:t>
      </w:r>
      <w:proofErr w:type="spellStart"/>
      <w:r w:rsidRPr="00431C3C">
        <w:rPr>
          <w:rFonts w:eastAsia="Times New Roman"/>
          <w:szCs w:val="24"/>
        </w:rPr>
        <w:t>ius</w:t>
      </w:r>
      <w:proofErr w:type="spellEnd"/>
      <w:r w:rsidRPr="00431C3C">
        <w:rPr>
          <w:rFonts w:eastAsia="Times New Roman"/>
          <w:szCs w:val="24"/>
        </w:rPr>
        <w:t>) (partnerio pavadinimas, teisinė forma, adresas, kontaktai, partnerio vaidmuo (funkcijos) projekte), jeigu projektas bus įgyvendinamas kartu su partneriu (-</w:t>
      </w:r>
      <w:proofErr w:type="spellStart"/>
      <w:r w:rsidRPr="00431C3C">
        <w:rPr>
          <w:rFonts w:eastAsia="Times New Roman"/>
          <w:szCs w:val="24"/>
        </w:rPr>
        <w:t>iais</w:t>
      </w:r>
      <w:proofErr w:type="spellEnd"/>
      <w:r w:rsidRPr="00431C3C">
        <w:rPr>
          <w:rFonts w:eastAsia="Times New Roman"/>
          <w:szCs w:val="24"/>
        </w:rPr>
        <w:t>);</w:t>
      </w:r>
    </w:p>
    <w:bookmarkEnd w:id="16"/>
    <w:p w14:paraId="2F77FB8D" w14:textId="4E1950FE" w:rsidR="00C86792"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C86792" w:rsidRPr="00EA061C">
        <w:rPr>
          <w:szCs w:val="24"/>
          <w:lang w:eastAsia="lt-LT"/>
        </w:rPr>
        <w:t>.4.</w:t>
      </w:r>
      <w:r w:rsidR="00F61A97" w:rsidRPr="00EA061C">
        <w:rPr>
          <w:szCs w:val="24"/>
          <w:lang w:eastAsia="lt-LT"/>
        </w:rPr>
        <w:t>3</w:t>
      </w:r>
      <w:r w:rsidR="00C86792" w:rsidRPr="00EA061C">
        <w:rPr>
          <w:szCs w:val="24"/>
          <w:lang w:eastAsia="lt-LT"/>
        </w:rPr>
        <w:t>. informacija apie projekto veiklų ir rezultatų viešinimą;</w:t>
      </w:r>
    </w:p>
    <w:p w14:paraId="1E39E51B" w14:textId="3DC8D5DF" w:rsidR="00C86792"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t>1</w:t>
      </w:r>
      <w:r w:rsidR="004042A7" w:rsidRPr="00EA061C">
        <w:rPr>
          <w:szCs w:val="24"/>
          <w:lang w:eastAsia="lt-LT"/>
        </w:rPr>
        <w:t>5</w:t>
      </w:r>
      <w:r w:rsidR="00C86792" w:rsidRPr="00EA061C">
        <w:rPr>
          <w:szCs w:val="24"/>
          <w:lang w:eastAsia="lt-LT"/>
        </w:rPr>
        <w:t>.4.</w:t>
      </w:r>
      <w:r w:rsidR="00F61A97" w:rsidRPr="00EA061C">
        <w:rPr>
          <w:szCs w:val="24"/>
          <w:lang w:eastAsia="lt-LT"/>
        </w:rPr>
        <w:t>4</w:t>
      </w:r>
      <w:r w:rsidR="00C86792" w:rsidRPr="00EA061C">
        <w:rPr>
          <w:szCs w:val="24"/>
          <w:lang w:eastAsia="lt-LT"/>
        </w:rPr>
        <w:t xml:space="preserve">. projekto tęstinumas (jei planuojamas); </w:t>
      </w:r>
    </w:p>
    <w:p w14:paraId="75F51C63" w14:textId="0A6F201B" w:rsidR="002E19C5" w:rsidRPr="00EA061C" w:rsidRDefault="0029189F" w:rsidP="006B40A9">
      <w:pPr>
        <w:pBdr>
          <w:top w:val="nil"/>
          <w:left w:val="nil"/>
          <w:bottom w:val="nil"/>
          <w:right w:val="nil"/>
          <w:between w:val="nil"/>
        </w:pBdr>
        <w:tabs>
          <w:tab w:val="left" w:pos="672"/>
        </w:tabs>
        <w:ind w:firstLine="851"/>
        <w:rPr>
          <w:szCs w:val="24"/>
          <w:lang w:eastAsia="lt-LT"/>
        </w:rPr>
      </w:pPr>
      <w:r w:rsidRPr="00EA061C">
        <w:rPr>
          <w:szCs w:val="24"/>
          <w:lang w:eastAsia="lt-LT"/>
        </w:rPr>
        <w:lastRenderedPageBreak/>
        <w:t>1</w:t>
      </w:r>
      <w:r w:rsidR="004042A7" w:rsidRPr="00EA061C">
        <w:rPr>
          <w:szCs w:val="24"/>
          <w:lang w:eastAsia="lt-LT"/>
        </w:rPr>
        <w:t>5</w:t>
      </w:r>
      <w:r w:rsidR="00C86792" w:rsidRPr="00EA061C">
        <w:rPr>
          <w:szCs w:val="24"/>
          <w:lang w:eastAsia="lt-LT"/>
        </w:rPr>
        <w:t xml:space="preserve">.5. </w:t>
      </w:r>
      <w:r w:rsidR="002E19C5" w:rsidRPr="00EA061C">
        <w:rPr>
          <w:szCs w:val="24"/>
          <w:lang w:eastAsia="lt-LT"/>
        </w:rPr>
        <w:t xml:space="preserve">informacija </w:t>
      </w:r>
      <w:r w:rsidR="002E19C5" w:rsidRPr="00EA061C">
        <w:t xml:space="preserve">apie pareiškėjo </w:t>
      </w:r>
      <w:r w:rsidR="004240AE" w:rsidRPr="00EA061C">
        <w:t xml:space="preserve">ir (ar) projekto veiklų atitiktį Konkurso </w:t>
      </w:r>
      <w:r w:rsidR="002E19C5" w:rsidRPr="00EA061C">
        <w:t>finansavimo prioritetams</w:t>
      </w:r>
      <w:r w:rsidR="004240AE" w:rsidRPr="00EA061C">
        <w:t xml:space="preserve">; </w:t>
      </w:r>
      <w:r w:rsidR="002E19C5" w:rsidRPr="00EA061C">
        <w:t> </w:t>
      </w:r>
    </w:p>
    <w:p w14:paraId="3BCC07FD" w14:textId="6FD415CD" w:rsidR="00465BFF" w:rsidRDefault="0029189F" w:rsidP="00C86792">
      <w:pPr>
        <w:pBdr>
          <w:top w:val="nil"/>
          <w:left w:val="nil"/>
          <w:bottom w:val="nil"/>
          <w:right w:val="nil"/>
          <w:between w:val="nil"/>
        </w:pBdr>
        <w:tabs>
          <w:tab w:val="left" w:pos="672"/>
        </w:tabs>
        <w:ind w:firstLine="851"/>
      </w:pPr>
      <w:r w:rsidRPr="00EA061C">
        <w:rPr>
          <w:szCs w:val="24"/>
          <w:lang w:eastAsia="lt-LT"/>
        </w:rPr>
        <w:t>1</w:t>
      </w:r>
      <w:r w:rsidR="004042A7" w:rsidRPr="00EA061C">
        <w:rPr>
          <w:szCs w:val="24"/>
          <w:lang w:eastAsia="lt-LT"/>
        </w:rPr>
        <w:t>5</w:t>
      </w:r>
      <w:r w:rsidR="008467CA" w:rsidRPr="00EA061C">
        <w:rPr>
          <w:szCs w:val="24"/>
          <w:lang w:eastAsia="lt-LT"/>
        </w:rPr>
        <w:t>.</w:t>
      </w:r>
      <w:r w:rsidR="00C86792" w:rsidRPr="00EA061C">
        <w:rPr>
          <w:szCs w:val="24"/>
          <w:lang w:eastAsia="lt-LT"/>
        </w:rPr>
        <w:t>6</w:t>
      </w:r>
      <w:r w:rsidR="008467CA" w:rsidRPr="00EA061C">
        <w:rPr>
          <w:szCs w:val="24"/>
          <w:lang w:eastAsia="lt-LT"/>
        </w:rPr>
        <w:t xml:space="preserve">. </w:t>
      </w:r>
      <w:r w:rsidR="00465BFF" w:rsidRPr="00EA061C">
        <w:rPr>
          <w:szCs w:val="24"/>
          <w:lang w:eastAsia="lt-LT"/>
        </w:rPr>
        <w:t>projekto įgyvendinimo sąmata</w:t>
      </w:r>
      <w:r w:rsidR="00604D78" w:rsidRPr="00EA061C">
        <w:rPr>
          <w:szCs w:val="24"/>
          <w:lang w:eastAsia="lt-LT"/>
        </w:rPr>
        <w:t xml:space="preserve"> (toliau – sąmata)</w:t>
      </w:r>
      <w:r w:rsidR="00465BFF" w:rsidRPr="00EA061C">
        <w:rPr>
          <w:szCs w:val="24"/>
          <w:lang w:eastAsia="lt-LT"/>
        </w:rPr>
        <w:t xml:space="preserve">, </w:t>
      </w:r>
      <w:r w:rsidR="00465BFF" w:rsidRPr="00EA061C">
        <w:t xml:space="preserve">nurodant lėšų šaltinius ir kiek lėšų prašoma iš </w:t>
      </w:r>
      <w:r w:rsidR="002B19ED" w:rsidRPr="00E50EE2">
        <w:rPr>
          <w:color w:val="000000" w:themeColor="text1"/>
          <w:szCs w:val="24"/>
          <w:lang w:eastAsia="lt-LT"/>
        </w:rPr>
        <w:t>k</w:t>
      </w:r>
      <w:r w:rsidR="00465BFF" w:rsidRPr="00EA061C">
        <w:rPr>
          <w:szCs w:val="24"/>
          <w:lang w:eastAsia="lt-LT"/>
        </w:rPr>
        <w:t xml:space="preserve">onkurso organizavimui skirtų Savivaldybės biudžeto asignavimų, taip pat </w:t>
      </w:r>
      <w:r w:rsidR="00465BFF" w:rsidRPr="00EA061C">
        <w:t>nurodant planuojamų išlaidų detalizavimą;</w:t>
      </w:r>
    </w:p>
    <w:p w14:paraId="5195BCAE" w14:textId="19168E81" w:rsidR="00465BFF" w:rsidRPr="00EA061C" w:rsidRDefault="0029189F" w:rsidP="00465BFF">
      <w:pPr>
        <w:pBdr>
          <w:top w:val="nil"/>
          <w:left w:val="nil"/>
          <w:bottom w:val="nil"/>
          <w:right w:val="nil"/>
          <w:between w:val="nil"/>
        </w:pBdr>
        <w:tabs>
          <w:tab w:val="left" w:pos="763"/>
        </w:tabs>
        <w:ind w:firstLine="851"/>
        <w:rPr>
          <w:szCs w:val="24"/>
          <w:lang w:eastAsia="lt-LT"/>
        </w:rPr>
      </w:pPr>
      <w:r w:rsidRPr="00EA061C">
        <w:rPr>
          <w:szCs w:val="24"/>
          <w:lang w:eastAsia="lt-LT"/>
        </w:rPr>
        <w:t>1</w:t>
      </w:r>
      <w:r w:rsidR="00F71EC6" w:rsidRPr="00EA061C">
        <w:rPr>
          <w:szCs w:val="24"/>
          <w:lang w:eastAsia="lt-LT"/>
        </w:rPr>
        <w:t>5</w:t>
      </w:r>
      <w:r w:rsidR="00C86792" w:rsidRPr="00EA061C">
        <w:rPr>
          <w:szCs w:val="24"/>
          <w:lang w:eastAsia="lt-LT"/>
        </w:rPr>
        <w:t>.7</w:t>
      </w:r>
      <w:r w:rsidR="00465BFF" w:rsidRPr="00EA061C">
        <w:rPr>
          <w:szCs w:val="24"/>
          <w:lang w:eastAsia="lt-LT"/>
        </w:rPr>
        <w:t>. pareiškėjo pateikiama papildoma informacija, susijusi su projektu.</w:t>
      </w:r>
    </w:p>
    <w:p w14:paraId="54F2B3F9" w14:textId="31F0CB4E" w:rsidR="000833D8" w:rsidRPr="00EA061C" w:rsidRDefault="0029189F" w:rsidP="000833D8">
      <w:pPr>
        <w:pBdr>
          <w:top w:val="nil"/>
          <w:left w:val="nil"/>
          <w:bottom w:val="nil"/>
          <w:right w:val="nil"/>
          <w:between w:val="nil"/>
        </w:pBdr>
        <w:tabs>
          <w:tab w:val="left" w:pos="514"/>
        </w:tabs>
        <w:ind w:firstLine="851"/>
        <w:rPr>
          <w:szCs w:val="24"/>
          <w:lang w:eastAsia="lt-LT"/>
        </w:rPr>
      </w:pPr>
      <w:r w:rsidRPr="00EA061C">
        <w:rPr>
          <w:szCs w:val="24"/>
          <w:lang w:eastAsia="lt-LT"/>
        </w:rPr>
        <w:t>1</w:t>
      </w:r>
      <w:r w:rsidR="000F0AFB" w:rsidRPr="00EA061C">
        <w:rPr>
          <w:szCs w:val="24"/>
          <w:lang w:eastAsia="lt-LT"/>
        </w:rPr>
        <w:t>6</w:t>
      </w:r>
      <w:r w:rsidR="000833D8" w:rsidRPr="00EA061C">
        <w:rPr>
          <w:szCs w:val="24"/>
          <w:lang w:eastAsia="lt-LT"/>
        </w:rPr>
        <w:t xml:space="preserve">. Pareiškėjas </w:t>
      </w:r>
      <w:r w:rsidR="005C2644" w:rsidRPr="00EA061C">
        <w:rPr>
          <w:szCs w:val="24"/>
          <w:lang w:eastAsia="lt-LT"/>
        </w:rPr>
        <w:t>kartu su paraiška pateikia šių lietuvių kalba surašytų dokumentų kopijas:</w:t>
      </w:r>
    </w:p>
    <w:p w14:paraId="7DEF3C9B" w14:textId="5AEBCE0E" w:rsidR="000833D8" w:rsidRPr="00EA061C" w:rsidRDefault="00212AE8" w:rsidP="000833D8">
      <w:pPr>
        <w:ind w:firstLine="862"/>
        <w:rPr>
          <w:rFonts w:eastAsia="Times New Roman" w:cs="Times New Roman"/>
          <w:szCs w:val="24"/>
        </w:rPr>
      </w:pPr>
      <w:r w:rsidRPr="00EA061C">
        <w:rPr>
          <w:rFonts w:eastAsia="Times New Roman" w:cs="Times New Roman"/>
          <w:szCs w:val="24"/>
        </w:rPr>
        <w:t>1</w:t>
      </w:r>
      <w:r w:rsidR="000F0AFB" w:rsidRPr="00EA061C">
        <w:rPr>
          <w:rFonts w:eastAsia="Times New Roman" w:cs="Times New Roman"/>
          <w:szCs w:val="24"/>
        </w:rPr>
        <w:t>6</w:t>
      </w:r>
      <w:r w:rsidR="000833D8" w:rsidRPr="00EA061C">
        <w:rPr>
          <w:rFonts w:eastAsia="Times New Roman" w:cs="Times New Roman"/>
          <w:szCs w:val="24"/>
        </w:rPr>
        <w:t>.1. asmens, turinčio teisę veikti pareiškėjo vardu, pasirašy</w:t>
      </w:r>
      <w:r w:rsidR="005C2644" w:rsidRPr="00EA061C">
        <w:rPr>
          <w:rFonts w:eastAsia="Times New Roman" w:cs="Times New Roman"/>
          <w:szCs w:val="24"/>
        </w:rPr>
        <w:t>tos</w:t>
      </w:r>
      <w:r w:rsidR="000833D8" w:rsidRPr="00EA061C">
        <w:rPr>
          <w:rFonts w:eastAsia="Times New Roman" w:cs="Times New Roman"/>
          <w:szCs w:val="24"/>
        </w:rPr>
        <w:t xml:space="preserve"> </w:t>
      </w:r>
      <w:r w:rsidR="005C2644" w:rsidRPr="00EA061C">
        <w:rPr>
          <w:rFonts w:eastAsia="Times New Roman" w:cs="Times New Roman"/>
          <w:szCs w:val="24"/>
        </w:rPr>
        <w:t>deklaracijos</w:t>
      </w:r>
      <w:r w:rsidR="001076DD" w:rsidRPr="00EA061C">
        <w:rPr>
          <w:rFonts w:eastAsia="Times New Roman" w:cs="Times New Roman"/>
          <w:szCs w:val="24"/>
        </w:rPr>
        <w:t xml:space="preserve"> (</w:t>
      </w:r>
      <w:r w:rsidR="00342796" w:rsidRPr="00EA061C">
        <w:rPr>
          <w:rFonts w:eastAsia="Times New Roman" w:cs="Times New Roman"/>
          <w:szCs w:val="24"/>
        </w:rPr>
        <w:t>Aprašo</w:t>
      </w:r>
      <w:r w:rsidR="004F2909" w:rsidRPr="00EA061C">
        <w:rPr>
          <w:rFonts w:eastAsia="Times New Roman" w:cs="Times New Roman"/>
          <w:szCs w:val="24"/>
        </w:rPr>
        <w:t xml:space="preserve"> </w:t>
      </w:r>
      <w:r w:rsidR="001076DD" w:rsidRPr="00EA061C">
        <w:rPr>
          <w:rFonts w:eastAsia="Times New Roman" w:cs="Times New Roman"/>
          <w:szCs w:val="24"/>
        </w:rPr>
        <w:t>1 priedas</w:t>
      </w:r>
      <w:r w:rsidR="000833D8" w:rsidRPr="00EA061C">
        <w:rPr>
          <w:rFonts w:eastAsia="Times New Roman" w:cs="Times New Roman"/>
          <w:szCs w:val="24"/>
        </w:rPr>
        <w:t>);</w:t>
      </w:r>
    </w:p>
    <w:p w14:paraId="5DF50EC0" w14:textId="40B9F654" w:rsidR="000833D8" w:rsidRPr="00E979B4" w:rsidRDefault="00D865B1" w:rsidP="00E979B4">
      <w:pPr>
        <w:overflowPunct w:val="0"/>
        <w:autoSpaceDE w:val="0"/>
        <w:ind w:firstLine="851"/>
        <w:textAlignment w:val="baseline"/>
        <w:rPr>
          <w:rFonts w:cs="Times New Roman"/>
        </w:rPr>
      </w:pPr>
      <w:r w:rsidRPr="00E979B4">
        <w:rPr>
          <w:rFonts w:eastAsia="Times New Roman" w:cs="Times New Roman"/>
          <w:szCs w:val="24"/>
        </w:rPr>
        <w:t>1</w:t>
      </w:r>
      <w:r w:rsidR="000F0AFB" w:rsidRPr="00E979B4">
        <w:rPr>
          <w:rFonts w:eastAsia="Times New Roman" w:cs="Times New Roman"/>
          <w:szCs w:val="24"/>
        </w:rPr>
        <w:t>6</w:t>
      </w:r>
      <w:r w:rsidR="000833D8" w:rsidRPr="00E979B4">
        <w:rPr>
          <w:rFonts w:eastAsia="Times New Roman" w:cs="Times New Roman"/>
          <w:szCs w:val="24"/>
        </w:rPr>
        <w:t>.</w:t>
      </w:r>
      <w:r w:rsidR="005D1F26" w:rsidRPr="00E979B4">
        <w:rPr>
          <w:rFonts w:eastAsia="Times New Roman" w:cs="Times New Roman"/>
          <w:szCs w:val="24"/>
        </w:rPr>
        <w:t>2.</w:t>
      </w:r>
      <w:r w:rsidR="000833D8" w:rsidRPr="00E979B4">
        <w:rPr>
          <w:rFonts w:eastAsia="Times New Roman" w:cs="Times New Roman"/>
          <w:szCs w:val="24"/>
          <w:lang w:eastAsia="ar-SA"/>
        </w:rPr>
        <w:t xml:space="preserve"> </w:t>
      </w:r>
      <w:r w:rsidR="00E979B4" w:rsidRPr="00E979B4">
        <w:rPr>
          <w:lang w:eastAsia="ar-SA"/>
        </w:rPr>
        <w:t>nuasmeninto J</w:t>
      </w:r>
      <w:r w:rsidR="00E979B4" w:rsidRPr="00E979B4">
        <w:t>uridinių asmenų registro išplėstinio išrašo, patvirtintą pareiškėjo vadovo arba jo įgalioto asmens parašu ir antspaudu, jei pareiškėjas antspaudą privalo turėti;</w:t>
      </w:r>
    </w:p>
    <w:p w14:paraId="44925BC6" w14:textId="2F8EE6DC" w:rsidR="002F2545" w:rsidRPr="00950BDC" w:rsidRDefault="009116C2" w:rsidP="00CD161A">
      <w:pPr>
        <w:ind w:firstLine="862"/>
        <w:rPr>
          <w:rFonts w:eastAsia="Times New Roman" w:cs="Times New Roman"/>
          <w:szCs w:val="24"/>
        </w:rPr>
      </w:pPr>
      <w:r w:rsidRPr="00950BDC">
        <w:rPr>
          <w:rFonts w:eastAsia="Times New Roman" w:cs="Times New Roman"/>
          <w:szCs w:val="24"/>
        </w:rPr>
        <w:t xml:space="preserve">16.3. </w:t>
      </w:r>
      <w:r w:rsidR="009B0CBF" w:rsidRPr="00950BDC">
        <w:rPr>
          <w:rFonts w:eastAsia="Times New Roman" w:cs="Times New Roman"/>
          <w:szCs w:val="24"/>
        </w:rPr>
        <w:t>pareiškėjas</w:t>
      </w:r>
      <w:r w:rsidR="00CD161A" w:rsidRPr="00950BDC">
        <w:rPr>
          <w:rFonts w:eastAsia="Times New Roman" w:cs="Times New Roman"/>
          <w:szCs w:val="24"/>
        </w:rPr>
        <w:t xml:space="preserve"> </w:t>
      </w:r>
      <w:r w:rsidR="009B0CBF" w:rsidRPr="00950BDC">
        <w:rPr>
          <w:rFonts w:eastAsia="Times New Roman" w:cs="Times New Roman"/>
          <w:szCs w:val="24"/>
        </w:rPr>
        <w:t xml:space="preserve">veiklą </w:t>
      </w:r>
      <w:r w:rsidR="00CD161A" w:rsidRPr="00950BDC">
        <w:t xml:space="preserve">teikiant socialines paslaugas, asmeninę ir kitą pagalbą asmenims </w:t>
      </w:r>
      <w:r w:rsidR="009B0CBF" w:rsidRPr="00950BDC">
        <w:rPr>
          <w:rFonts w:eastAsia="Times New Roman" w:cs="Times New Roman"/>
          <w:szCs w:val="24"/>
        </w:rPr>
        <w:t xml:space="preserve">vykdo ne mažiau kaip </w:t>
      </w:r>
      <w:r w:rsidR="0088222E" w:rsidRPr="00950BDC">
        <w:rPr>
          <w:rFonts w:eastAsia="Times New Roman" w:cs="Times New Roman"/>
          <w:szCs w:val="24"/>
        </w:rPr>
        <w:t>2</w:t>
      </w:r>
      <w:r w:rsidR="009B0CBF" w:rsidRPr="00950BDC">
        <w:rPr>
          <w:rFonts w:eastAsia="Times New Roman" w:cs="Times New Roman"/>
          <w:szCs w:val="24"/>
        </w:rPr>
        <w:t xml:space="preserve"> metus</w:t>
      </w:r>
      <w:r w:rsidRPr="00950BDC">
        <w:rPr>
          <w:rFonts w:eastAsia="Times New Roman" w:cs="Times New Roman"/>
          <w:szCs w:val="24"/>
        </w:rPr>
        <w:t>;</w:t>
      </w:r>
      <w:r w:rsidR="009B0CBF" w:rsidRPr="00950BDC">
        <w:rPr>
          <w:rFonts w:eastAsia="Times New Roman" w:cs="Times New Roman"/>
          <w:szCs w:val="24"/>
        </w:rPr>
        <w:t xml:space="preserve"> </w:t>
      </w:r>
    </w:p>
    <w:p w14:paraId="4E06C093" w14:textId="489CC472" w:rsidR="000833D8" w:rsidRPr="00EA061C" w:rsidRDefault="00D865B1" w:rsidP="000833D8">
      <w:pPr>
        <w:ind w:firstLine="862"/>
        <w:rPr>
          <w:rFonts w:eastAsia="Times New Roman" w:cs="Times New Roman"/>
          <w:szCs w:val="24"/>
        </w:rPr>
      </w:pPr>
      <w:r w:rsidRPr="00CC04A0">
        <w:rPr>
          <w:rFonts w:eastAsia="Times New Roman" w:cs="Times New Roman"/>
          <w:color w:val="000000" w:themeColor="text1"/>
          <w:szCs w:val="24"/>
        </w:rPr>
        <w:t>1</w:t>
      </w:r>
      <w:r w:rsidR="000F0AFB" w:rsidRPr="00CC04A0">
        <w:rPr>
          <w:rFonts w:eastAsia="Times New Roman" w:cs="Times New Roman"/>
          <w:color w:val="000000" w:themeColor="text1"/>
          <w:szCs w:val="24"/>
        </w:rPr>
        <w:t>6</w:t>
      </w:r>
      <w:r w:rsidR="000833D8" w:rsidRPr="00CC04A0">
        <w:rPr>
          <w:rFonts w:eastAsia="Times New Roman" w:cs="Times New Roman"/>
          <w:color w:val="000000" w:themeColor="text1"/>
          <w:szCs w:val="24"/>
        </w:rPr>
        <w:t xml:space="preserve">.4. jei pareiškėjui atstovauja ne jo vadovas, – dokumento, patvirtinančio </w:t>
      </w:r>
      <w:r w:rsidR="000833D8" w:rsidRPr="00EA061C">
        <w:rPr>
          <w:rFonts w:eastAsia="Times New Roman" w:cs="Times New Roman"/>
          <w:szCs w:val="24"/>
        </w:rPr>
        <w:t>asmens teisę</w:t>
      </w:r>
      <w:r w:rsidR="00497BD6" w:rsidRPr="00EA061C">
        <w:rPr>
          <w:rFonts w:eastAsia="Times New Roman" w:cs="Times New Roman"/>
          <w:szCs w:val="24"/>
        </w:rPr>
        <w:t xml:space="preserve"> veikti pareiškėjo vardu</w:t>
      </w:r>
      <w:r w:rsidR="000833D8" w:rsidRPr="00EA061C">
        <w:rPr>
          <w:rFonts w:eastAsia="Times New Roman" w:cs="Times New Roman"/>
          <w:szCs w:val="24"/>
        </w:rPr>
        <w:t xml:space="preserve">; </w:t>
      </w:r>
    </w:p>
    <w:p w14:paraId="1E569573" w14:textId="151A9846" w:rsidR="002B19ED" w:rsidRPr="00431C3C" w:rsidRDefault="002B19ED" w:rsidP="002B19ED">
      <w:pPr>
        <w:ind w:firstLine="862"/>
        <w:rPr>
          <w:rFonts w:eastAsia="Times New Roman" w:cs="Times New Roman"/>
          <w:szCs w:val="24"/>
        </w:rPr>
      </w:pPr>
      <w:r w:rsidRPr="00431C3C">
        <w:t xml:space="preserve">16.5. </w:t>
      </w:r>
      <w:r w:rsidRPr="00431C3C">
        <w:rPr>
          <w:rFonts w:eastAsia="Times New Roman" w:cs="Times New Roman"/>
          <w:szCs w:val="24"/>
        </w:rPr>
        <w:t xml:space="preserve">jeigu projektas įgyvendinamas su partneriu, – sudarytos </w:t>
      </w:r>
      <w:r w:rsidRPr="00431C3C">
        <w:t>bendradarbiavimo ar jungtinės veiklos sutarties</w:t>
      </w:r>
      <w:r w:rsidRPr="00431C3C">
        <w:rPr>
          <w:rFonts w:eastAsia="Times New Roman" w:cs="Times New Roman"/>
          <w:szCs w:val="24"/>
        </w:rPr>
        <w:t xml:space="preserve">, </w:t>
      </w:r>
      <w:r w:rsidRPr="00431C3C">
        <w:t>arba kito bendradarbiavimo pagrindą įrodančio dokumento, kuriame numatytas bendradarbiavimo objektas – konkrečios (-</w:t>
      </w:r>
      <w:proofErr w:type="spellStart"/>
      <w:r w:rsidRPr="00431C3C">
        <w:t>čių</w:t>
      </w:r>
      <w:proofErr w:type="spellEnd"/>
      <w:r w:rsidRPr="00431C3C">
        <w:t>) projekto veiklos (-ų) įgyvendinimas;</w:t>
      </w:r>
    </w:p>
    <w:p w14:paraId="3DE1662D" w14:textId="0F0FAC84" w:rsidR="00646152" w:rsidRPr="00EA061C" w:rsidRDefault="00D865B1" w:rsidP="00646152">
      <w:pPr>
        <w:ind w:firstLine="862"/>
        <w:rPr>
          <w:rFonts w:eastAsia="Times New Roman" w:cs="Times New Roman"/>
          <w:szCs w:val="24"/>
        </w:rPr>
      </w:pPr>
      <w:r w:rsidRPr="00EA061C">
        <w:rPr>
          <w:rFonts w:eastAsia="Times New Roman" w:cs="Times New Roman"/>
          <w:szCs w:val="24"/>
        </w:rPr>
        <w:t>1</w:t>
      </w:r>
      <w:r w:rsidR="000F0AFB" w:rsidRPr="00EA061C">
        <w:rPr>
          <w:rFonts w:eastAsia="Times New Roman" w:cs="Times New Roman"/>
          <w:szCs w:val="24"/>
        </w:rPr>
        <w:t>6</w:t>
      </w:r>
      <w:r w:rsidR="000833D8" w:rsidRPr="00EA061C">
        <w:rPr>
          <w:rFonts w:eastAsia="Times New Roman" w:cs="Times New Roman"/>
          <w:szCs w:val="24"/>
        </w:rPr>
        <w:t xml:space="preserve">.6. </w:t>
      </w:r>
      <w:r w:rsidR="000833D8" w:rsidRPr="00EA061C">
        <w:rPr>
          <w:szCs w:val="24"/>
          <w:lang w:eastAsia="lt-LT"/>
        </w:rPr>
        <w:t>dokumento, patvirtinančio pareiškėjo teisę naudotis nekilnojamuoju turtu, jeigu prašoma Savivaldybės biudžeto lėšų patalpoms, reikalingoms projekto veikloms vykdyti, išlaikyti</w:t>
      </w:r>
      <w:r w:rsidR="00497BD6" w:rsidRPr="00EA061C">
        <w:rPr>
          <w:szCs w:val="24"/>
          <w:lang w:eastAsia="lt-LT"/>
        </w:rPr>
        <w:t>;</w:t>
      </w:r>
      <w:r w:rsidR="00570CE4" w:rsidRPr="00EA061C">
        <w:rPr>
          <w:rFonts w:eastAsia="Times New Roman" w:cs="Times New Roman"/>
          <w:szCs w:val="24"/>
        </w:rPr>
        <w:t xml:space="preserve"> </w:t>
      </w:r>
    </w:p>
    <w:p w14:paraId="72A3E0E8" w14:textId="56CEF956" w:rsidR="00646152" w:rsidRPr="00EA061C" w:rsidRDefault="00646152" w:rsidP="00646152">
      <w:pPr>
        <w:ind w:firstLine="862"/>
        <w:rPr>
          <w:rFonts w:eastAsia="Times New Roman" w:cs="Times New Roman"/>
          <w:szCs w:val="24"/>
        </w:rPr>
      </w:pPr>
      <w:r w:rsidRPr="00EA061C">
        <w:rPr>
          <w:rFonts w:eastAsia="Times New Roman" w:cs="Times New Roman"/>
          <w:szCs w:val="24"/>
        </w:rPr>
        <w:t>1</w:t>
      </w:r>
      <w:r w:rsidR="000F0AFB" w:rsidRPr="00EA061C">
        <w:rPr>
          <w:rFonts w:eastAsia="Times New Roman" w:cs="Times New Roman"/>
          <w:szCs w:val="24"/>
        </w:rPr>
        <w:t>6</w:t>
      </w:r>
      <w:r w:rsidRPr="00EA061C">
        <w:rPr>
          <w:rFonts w:eastAsia="Times New Roman" w:cs="Times New Roman"/>
          <w:szCs w:val="24"/>
        </w:rPr>
        <w:t>.</w:t>
      </w:r>
      <w:r w:rsidR="00043D10" w:rsidRPr="00EA061C">
        <w:rPr>
          <w:rFonts w:eastAsia="Times New Roman" w:cs="Times New Roman"/>
          <w:szCs w:val="24"/>
        </w:rPr>
        <w:t>7</w:t>
      </w:r>
      <w:r w:rsidRPr="00EA061C">
        <w:rPr>
          <w:rFonts w:eastAsia="Times New Roman" w:cs="Times New Roman"/>
          <w:szCs w:val="24"/>
        </w:rPr>
        <w:t>. kiti dokumentai, kuriuos, pareiškėjo nuomone, tikslinga pateikti.</w:t>
      </w:r>
    </w:p>
    <w:p w14:paraId="5F70AEAD" w14:textId="1B49B7D9" w:rsidR="000833D8" w:rsidRPr="00EA061C" w:rsidRDefault="008138B8" w:rsidP="000833D8">
      <w:pPr>
        <w:numPr>
          <w:ilvl w:val="0"/>
          <w:numId w:val="1"/>
        </w:numPr>
        <w:suppressAutoHyphens/>
        <w:overflowPunct w:val="0"/>
        <w:autoSpaceDE w:val="0"/>
        <w:ind w:firstLine="851"/>
        <w:contextualSpacing/>
        <w:textAlignment w:val="baseline"/>
        <w:rPr>
          <w:rFonts w:eastAsia="Times New Roman" w:cs="Times New Roman"/>
          <w:szCs w:val="24"/>
          <w:lang w:eastAsia="ar-SA"/>
        </w:rPr>
      </w:pPr>
      <w:r w:rsidRPr="00EA061C">
        <w:rPr>
          <w:szCs w:val="24"/>
        </w:rPr>
        <w:t>1</w:t>
      </w:r>
      <w:r w:rsidR="000F0AFB" w:rsidRPr="00EA061C">
        <w:rPr>
          <w:szCs w:val="24"/>
        </w:rPr>
        <w:t>7</w:t>
      </w:r>
      <w:r w:rsidR="000833D8" w:rsidRPr="00EA061C">
        <w:rPr>
          <w:szCs w:val="24"/>
        </w:rPr>
        <w:t xml:space="preserve">. Dokumentų, nurodytų Nuostatų </w:t>
      </w:r>
      <w:r w:rsidRPr="00EA061C">
        <w:rPr>
          <w:szCs w:val="24"/>
        </w:rPr>
        <w:t>1</w:t>
      </w:r>
      <w:r w:rsidR="000F0AFB" w:rsidRPr="00EA061C">
        <w:rPr>
          <w:szCs w:val="24"/>
        </w:rPr>
        <w:t>6</w:t>
      </w:r>
      <w:r w:rsidR="000833D8" w:rsidRPr="00EA061C">
        <w:rPr>
          <w:szCs w:val="24"/>
        </w:rPr>
        <w:t>.2–</w:t>
      </w:r>
      <w:r w:rsidRPr="00EA061C">
        <w:rPr>
          <w:szCs w:val="24"/>
        </w:rPr>
        <w:t>1</w:t>
      </w:r>
      <w:r w:rsidR="000F0AFB" w:rsidRPr="00EA061C">
        <w:rPr>
          <w:szCs w:val="24"/>
        </w:rPr>
        <w:t>6</w:t>
      </w:r>
      <w:r w:rsidR="000833D8" w:rsidRPr="00EA061C">
        <w:rPr>
          <w:szCs w:val="24"/>
        </w:rPr>
        <w:t>.</w:t>
      </w:r>
      <w:r w:rsidR="009A409A" w:rsidRPr="00EA061C">
        <w:rPr>
          <w:szCs w:val="24"/>
        </w:rPr>
        <w:t>6</w:t>
      </w:r>
      <w:r w:rsidR="00AC1B6F" w:rsidRPr="00EA061C">
        <w:rPr>
          <w:szCs w:val="24"/>
        </w:rPr>
        <w:t xml:space="preserve"> </w:t>
      </w:r>
      <w:r w:rsidR="000833D8" w:rsidRPr="00EA061C">
        <w:rPr>
          <w:szCs w:val="24"/>
        </w:rPr>
        <w:t>papunkčiuose, kopijas privaloma pateikti, jeigu p</w:t>
      </w:r>
      <w:r w:rsidR="00C00E61" w:rsidRPr="00EA061C">
        <w:rPr>
          <w:szCs w:val="24"/>
        </w:rPr>
        <w:t>areiškėjas ir (</w:t>
      </w:r>
      <w:r w:rsidR="000833D8" w:rsidRPr="00EA061C">
        <w:rPr>
          <w:szCs w:val="24"/>
        </w:rPr>
        <w:t>ar</w:t>
      </w:r>
      <w:r w:rsidR="00C00E61" w:rsidRPr="00EA061C">
        <w:rPr>
          <w:szCs w:val="24"/>
        </w:rPr>
        <w:t>)</w:t>
      </w:r>
      <w:r w:rsidR="000833D8" w:rsidRPr="00EA061C">
        <w:rPr>
          <w:szCs w:val="24"/>
        </w:rPr>
        <w:t xml:space="preserve"> projektas atitinka šiuose papunkčiuose nustatytas sąlygas. </w:t>
      </w:r>
    </w:p>
    <w:p w14:paraId="5AA93ECC" w14:textId="41251B6F" w:rsidR="00AC1B6F" w:rsidRPr="00EA061C" w:rsidRDefault="00C95BD3" w:rsidP="00F278E5">
      <w:pPr>
        <w:numPr>
          <w:ilvl w:val="0"/>
          <w:numId w:val="1"/>
        </w:numPr>
        <w:ind w:firstLine="851"/>
        <w:contextualSpacing/>
      </w:pPr>
      <w:r w:rsidRPr="00EA061C">
        <w:rPr>
          <w:rFonts w:eastAsia="Times New Roman" w:cs="Times New Roman"/>
          <w:szCs w:val="24"/>
          <w:lang w:eastAsia="lt-LT"/>
        </w:rPr>
        <w:t>1</w:t>
      </w:r>
      <w:r w:rsidR="000F0AFB" w:rsidRPr="00EA061C">
        <w:rPr>
          <w:rFonts w:eastAsia="Times New Roman" w:cs="Times New Roman"/>
          <w:szCs w:val="24"/>
          <w:lang w:eastAsia="lt-LT"/>
        </w:rPr>
        <w:t>8</w:t>
      </w:r>
      <w:r w:rsidR="000833D8" w:rsidRPr="00EA061C">
        <w:rPr>
          <w:rFonts w:eastAsia="Times New Roman" w:cs="Times New Roman"/>
          <w:szCs w:val="24"/>
          <w:lang w:eastAsia="lt-LT"/>
        </w:rPr>
        <w:t xml:space="preserve">. </w:t>
      </w:r>
      <w:r w:rsidR="00AC1B6F" w:rsidRPr="00EA061C">
        <w:t>Paraiška ir prie jos pridedami dokumentai turi būti tvarkingai </w:t>
      </w:r>
      <w:r w:rsidR="00AC1B6F" w:rsidRPr="00EA061C">
        <w:rPr>
          <w:shd w:val="clear" w:color="auto" w:fill="FFFFFF"/>
        </w:rPr>
        <w:t>parengti,</w:t>
      </w:r>
      <w:r w:rsidR="00AC1B6F" w:rsidRPr="00EA061C">
        <w:t> puslapiai sunumeruoti vientisa tvarka, dokumentų kopijos turi būti patvirtintos tikrumo žyma.</w:t>
      </w:r>
    </w:p>
    <w:p w14:paraId="6D91BB78" w14:textId="5E943997" w:rsidR="000833D8" w:rsidRPr="00EA061C" w:rsidRDefault="00043D10" w:rsidP="00D00575">
      <w:pPr>
        <w:pStyle w:val="Sraopastraipa"/>
        <w:numPr>
          <w:ilvl w:val="0"/>
          <w:numId w:val="1"/>
        </w:numPr>
        <w:pBdr>
          <w:top w:val="nil"/>
          <w:left w:val="nil"/>
          <w:bottom w:val="nil"/>
          <w:right w:val="nil"/>
          <w:between w:val="nil"/>
        </w:pBdr>
        <w:ind w:firstLine="851"/>
        <w:rPr>
          <w:szCs w:val="24"/>
          <w:lang w:eastAsia="lt-LT"/>
        </w:rPr>
      </w:pPr>
      <w:r w:rsidRPr="00EA061C">
        <w:rPr>
          <w:szCs w:val="24"/>
          <w:lang w:eastAsia="lt-LT"/>
        </w:rPr>
        <w:t>19</w:t>
      </w:r>
      <w:r w:rsidR="000833D8" w:rsidRPr="00EA061C">
        <w:rPr>
          <w:szCs w:val="24"/>
          <w:lang w:eastAsia="lt-LT"/>
        </w:rPr>
        <w:t xml:space="preserve">. Siekiant užtikrinti paraiškų vertinimo skaidrumą ir pareiškėjų lygiateisiškumą, </w:t>
      </w:r>
      <w:r w:rsidR="00752D17" w:rsidRPr="00EA061C">
        <w:rPr>
          <w:szCs w:val="24"/>
          <w:lang w:eastAsia="lt-LT"/>
        </w:rPr>
        <w:t>k</w:t>
      </w:r>
      <w:r w:rsidR="000833D8" w:rsidRPr="00EA061C">
        <w:rPr>
          <w:szCs w:val="24"/>
          <w:lang w:eastAsia="lt-LT"/>
        </w:rPr>
        <w:t>onkursui pateiktą paraišką taisyti, tikslinti, pildyti ar teikti papildomus dokumentus pareiškėjo iniciatyva negalima.</w:t>
      </w:r>
    </w:p>
    <w:p w14:paraId="6EBA7C3D" w14:textId="2CF8454D" w:rsidR="00D00575" w:rsidRPr="00EA061C" w:rsidRDefault="00752D17" w:rsidP="00D00575">
      <w:pPr>
        <w:pStyle w:val="Sraopastraipa"/>
        <w:numPr>
          <w:ilvl w:val="0"/>
          <w:numId w:val="1"/>
        </w:numPr>
        <w:tabs>
          <w:tab w:val="left" w:pos="360"/>
        </w:tabs>
        <w:ind w:firstLine="851"/>
        <w:rPr>
          <w:rFonts w:eastAsia="Times New Roman" w:cs="Times New Roman"/>
          <w:snapToGrid w:val="0"/>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0</w:t>
      </w:r>
      <w:r w:rsidR="000833D8" w:rsidRPr="00EA061C">
        <w:rPr>
          <w:rFonts w:eastAsia="Times New Roman" w:cs="Times New Roman"/>
          <w:szCs w:val="24"/>
          <w:lang w:eastAsia="ar-SA"/>
        </w:rPr>
        <w:t xml:space="preserve">. </w:t>
      </w:r>
      <w:r w:rsidR="000833D8" w:rsidRPr="00EA061C">
        <w:rPr>
          <w:rFonts w:eastAsia="Times New Roman" w:cs="Times New Roman"/>
          <w:snapToGrid w:val="0"/>
          <w:szCs w:val="24"/>
          <w:lang w:eastAsia="ar-SA"/>
        </w:rPr>
        <w:t xml:space="preserve">Konkursui negali būti teikiamas projektas, kuris </w:t>
      </w:r>
      <w:r w:rsidR="00D00575" w:rsidRPr="00EA061C">
        <w:rPr>
          <w:rFonts w:cs="Times New Roman"/>
        </w:rPr>
        <w:t>einamaisiais metai</w:t>
      </w:r>
      <w:r w:rsidR="00901F0E" w:rsidRPr="00EA061C">
        <w:rPr>
          <w:rFonts w:cs="Times New Roman"/>
        </w:rPr>
        <w:t>s yra ar buvo finansuotas kito</w:t>
      </w:r>
      <w:r w:rsidR="00D00575" w:rsidRPr="00EA061C">
        <w:rPr>
          <w:rFonts w:cs="Times New Roman"/>
        </w:rPr>
        <w:t xml:space="preserve"> Savivaldybės administracijos </w:t>
      </w:r>
      <w:r w:rsidR="00D00575" w:rsidRPr="00EA061C">
        <w:rPr>
          <w:rFonts w:eastAsia="Times New Roman" w:cs="Times New Roman"/>
          <w:snapToGrid w:val="0"/>
          <w:szCs w:val="24"/>
          <w:lang w:eastAsia="ar-SA"/>
        </w:rPr>
        <w:t>ar Savivaldybės įsta</w:t>
      </w:r>
      <w:r w:rsidR="00901F0E" w:rsidRPr="00EA061C">
        <w:rPr>
          <w:rFonts w:eastAsia="Times New Roman" w:cs="Times New Roman"/>
          <w:snapToGrid w:val="0"/>
          <w:szCs w:val="24"/>
          <w:lang w:eastAsia="ar-SA"/>
        </w:rPr>
        <w:t>igos</w:t>
      </w:r>
      <w:r w:rsidR="00431C3C">
        <w:rPr>
          <w:rFonts w:eastAsia="Times New Roman" w:cs="Times New Roman"/>
          <w:snapToGrid w:val="0"/>
          <w:szCs w:val="24"/>
          <w:lang w:eastAsia="ar-SA"/>
        </w:rPr>
        <w:t xml:space="preserve"> </w:t>
      </w:r>
      <w:r w:rsidR="00C37B27" w:rsidRPr="00431C3C">
        <w:rPr>
          <w:rFonts w:eastAsia="Times New Roman" w:cs="Times New Roman"/>
          <w:snapToGrid w:val="0"/>
          <w:szCs w:val="24"/>
          <w:lang w:eastAsia="ar-SA"/>
        </w:rPr>
        <w:t>organizuoto</w:t>
      </w:r>
      <w:r w:rsidR="00C37B27">
        <w:rPr>
          <w:rFonts w:eastAsia="Times New Roman" w:cs="Times New Roman"/>
          <w:snapToGrid w:val="0"/>
          <w:color w:val="00B050"/>
          <w:szCs w:val="24"/>
          <w:lang w:eastAsia="ar-SA"/>
        </w:rPr>
        <w:t xml:space="preserve"> </w:t>
      </w:r>
      <w:r w:rsidR="006564C2" w:rsidRPr="00EA061C">
        <w:rPr>
          <w:rFonts w:eastAsia="Times New Roman" w:cs="Times New Roman"/>
          <w:snapToGrid w:val="0"/>
          <w:szCs w:val="24"/>
          <w:lang w:eastAsia="ar-SA"/>
        </w:rPr>
        <w:t>projektų (</w:t>
      </w:r>
      <w:r w:rsidR="00D00575" w:rsidRPr="00EA061C">
        <w:rPr>
          <w:rFonts w:eastAsia="Times New Roman" w:cs="Times New Roman"/>
          <w:snapToGrid w:val="0"/>
          <w:szCs w:val="24"/>
          <w:lang w:eastAsia="ar-SA"/>
        </w:rPr>
        <w:t>programų</w:t>
      </w:r>
      <w:r w:rsidR="006564C2" w:rsidRPr="00EA061C">
        <w:rPr>
          <w:rFonts w:eastAsia="Times New Roman" w:cs="Times New Roman"/>
          <w:snapToGrid w:val="0"/>
          <w:szCs w:val="24"/>
          <w:lang w:eastAsia="ar-SA"/>
        </w:rPr>
        <w:t>)</w:t>
      </w:r>
      <w:r w:rsidR="00D00575" w:rsidRPr="00EA061C">
        <w:rPr>
          <w:rFonts w:eastAsia="Times New Roman" w:cs="Times New Roman"/>
          <w:snapToGrid w:val="0"/>
          <w:szCs w:val="24"/>
          <w:lang w:eastAsia="ar-SA"/>
        </w:rPr>
        <w:t xml:space="preserve"> finansavimo konkurs</w:t>
      </w:r>
      <w:r w:rsidR="00901F0E" w:rsidRPr="00EA061C">
        <w:rPr>
          <w:rFonts w:eastAsia="Times New Roman" w:cs="Times New Roman"/>
          <w:snapToGrid w:val="0"/>
          <w:szCs w:val="24"/>
          <w:lang w:eastAsia="ar-SA"/>
        </w:rPr>
        <w:t>o lėšomis</w:t>
      </w:r>
      <w:r w:rsidR="00D00575" w:rsidRPr="00EA061C">
        <w:rPr>
          <w:rFonts w:eastAsia="Times New Roman" w:cs="Times New Roman"/>
          <w:snapToGrid w:val="0"/>
          <w:szCs w:val="24"/>
          <w:lang w:eastAsia="ar-SA"/>
        </w:rPr>
        <w:t xml:space="preserve">. </w:t>
      </w:r>
    </w:p>
    <w:p w14:paraId="4F6891E0" w14:textId="58009E22" w:rsidR="000833D8" w:rsidRPr="00EA061C" w:rsidRDefault="00752D17" w:rsidP="00C2551F">
      <w:pPr>
        <w:tabs>
          <w:tab w:val="left" w:pos="360"/>
          <w:tab w:val="left" w:pos="540"/>
          <w:tab w:val="num" w:pos="567"/>
        </w:tabs>
        <w:autoSpaceDN w:val="0"/>
        <w:ind w:firstLine="851"/>
        <w:rPr>
          <w:rFonts w:eastAsia="Times New Roman" w:cs="Times New Roman"/>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Konkursui negali būti teikiami projektai, kurie:</w:t>
      </w:r>
    </w:p>
    <w:p w14:paraId="79B11CEE" w14:textId="0A50B9D9" w:rsidR="000833D8" w:rsidRPr="00EA061C" w:rsidRDefault="000F0AFB" w:rsidP="00C2551F">
      <w:pPr>
        <w:tabs>
          <w:tab w:val="left" w:pos="360"/>
          <w:tab w:val="left" w:pos="540"/>
          <w:tab w:val="num" w:pos="567"/>
        </w:tabs>
        <w:autoSpaceDN w:val="0"/>
        <w:ind w:firstLine="851"/>
        <w:rPr>
          <w:rFonts w:eastAsia="Times New Roman" w:cs="Times New Roman"/>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xml:space="preserve">.1. </w:t>
      </w:r>
      <w:r w:rsidR="000833D8" w:rsidRPr="00EA061C">
        <w:rPr>
          <w:rFonts w:eastAsia="Times New Roman" w:cs="Times New Roman"/>
          <w:szCs w:val="24"/>
          <w:lang w:eastAsia="lt-LT"/>
        </w:rPr>
        <w:t>tikslingai skirti atostogoms ir (ar) turizmui;</w:t>
      </w:r>
    </w:p>
    <w:p w14:paraId="1AAFDF82" w14:textId="67C9B885" w:rsidR="000833D8" w:rsidRPr="00EA061C" w:rsidRDefault="00752D17" w:rsidP="00883207">
      <w:pPr>
        <w:ind w:firstLine="851"/>
        <w:rPr>
          <w:rFonts w:eastAsia="Times New Roman" w:cs="Times New Roman"/>
          <w:szCs w:val="24"/>
          <w:lang w:eastAsia="lt-LT"/>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xml:space="preserve">.2. </w:t>
      </w:r>
      <w:r w:rsidR="000833D8" w:rsidRPr="00EA061C">
        <w:rPr>
          <w:rFonts w:eastAsia="Times New Roman" w:cs="Times New Roman"/>
          <w:szCs w:val="24"/>
          <w:lang w:eastAsia="lt-LT"/>
        </w:rPr>
        <w:t>kelia grėsmę žmonių sveikatai, garbei ir orumui, viešajai tvarkai</w:t>
      </w:r>
      <w:r w:rsidR="00CE4D5E" w:rsidRPr="00EA061C">
        <w:rPr>
          <w:rFonts w:eastAsia="Times New Roman" w:cs="Times New Roman"/>
          <w:szCs w:val="24"/>
          <w:lang w:eastAsia="lt-LT"/>
        </w:rPr>
        <w:t>,</w:t>
      </w:r>
      <w:r w:rsidR="00CE4D5E" w:rsidRPr="00EA061C">
        <w:rPr>
          <w:rFonts w:eastAsia="Times New Roman" w:cs="Times New Roman"/>
          <w:szCs w:val="24"/>
        </w:rPr>
        <w:t xml:space="preserve"> nepagrįstai varžo kitų asmenų teises ir laisves;</w:t>
      </w:r>
      <w:r w:rsidR="00CE4D5E" w:rsidRPr="00EA061C">
        <w:rPr>
          <w:rFonts w:eastAsia="Times New Roman" w:cs="Times New Roman"/>
          <w:szCs w:val="24"/>
          <w:lang w:eastAsia="lt-LT"/>
        </w:rPr>
        <w:t xml:space="preserve"> </w:t>
      </w:r>
      <w:r w:rsidR="000833D8" w:rsidRPr="00EA061C">
        <w:rPr>
          <w:rFonts w:eastAsia="Times New Roman" w:cs="Times New Roman"/>
          <w:szCs w:val="24"/>
          <w:lang w:eastAsia="lt-LT"/>
        </w:rPr>
        <w:t xml:space="preserve"> </w:t>
      </w:r>
    </w:p>
    <w:p w14:paraId="681E3A3E" w14:textId="072401DA" w:rsidR="000833D8" w:rsidRPr="00EA061C" w:rsidRDefault="00752D17" w:rsidP="00C2551F">
      <w:pPr>
        <w:tabs>
          <w:tab w:val="left" w:pos="360"/>
          <w:tab w:val="left" w:pos="540"/>
          <w:tab w:val="num" w:pos="567"/>
        </w:tabs>
        <w:autoSpaceDN w:val="0"/>
        <w:ind w:firstLine="851"/>
        <w:rPr>
          <w:rFonts w:eastAsia="Times New Roman" w:cs="Times New Roman"/>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xml:space="preserve">.3. </w:t>
      </w:r>
      <w:r w:rsidR="000833D8" w:rsidRPr="00EA061C">
        <w:rPr>
          <w:rFonts w:eastAsia="Times New Roman" w:cs="Times New Roman"/>
          <w:szCs w:val="24"/>
          <w:lang w:eastAsia="lt-LT"/>
        </w:rPr>
        <w:t>bet kokiomis formomis, metodais ir būdais diskriminuoja ar kursto tiesioginę ir netiesioginę diskriminaciją, priekabiavimą lyties, rasės, tautybės, pilietybės, kalbos, kilmės, socialinės padėties, tikėjimo, įsitikinimų ar pažiūrų, amžiaus, lytinės orientacijos, negalios, etninės priklausomybės, religijos ar kitų bruožų pagrindu, išreiškia neapykantą ir prievartą, nepagarbą Lietuvos Respublikos simboliams;</w:t>
      </w:r>
    </w:p>
    <w:p w14:paraId="6AAD4951" w14:textId="25F662E4" w:rsidR="000833D8" w:rsidRPr="00EA061C" w:rsidRDefault="00752D17" w:rsidP="00C2551F">
      <w:pPr>
        <w:tabs>
          <w:tab w:val="left" w:pos="360"/>
          <w:tab w:val="left" w:pos="540"/>
          <w:tab w:val="num" w:pos="567"/>
        </w:tabs>
        <w:autoSpaceDN w:val="0"/>
        <w:ind w:firstLine="851"/>
        <w:rPr>
          <w:rFonts w:eastAsia="Times New Roman" w:cs="Times New Roman"/>
          <w:snapToGrid w:val="0"/>
          <w:szCs w:val="24"/>
          <w:lang w:eastAsia="ar-SA"/>
        </w:rPr>
      </w:pPr>
      <w:r w:rsidRPr="00EA061C">
        <w:rPr>
          <w:rFonts w:eastAsia="Times New Roman" w:cs="Times New Roman"/>
          <w:snapToGrid w:val="0"/>
          <w:szCs w:val="24"/>
          <w:lang w:eastAsia="ar-SA"/>
        </w:rPr>
        <w:t>2</w:t>
      </w:r>
      <w:r w:rsidR="00043D10" w:rsidRPr="00EA061C">
        <w:rPr>
          <w:rFonts w:eastAsia="Times New Roman" w:cs="Times New Roman"/>
          <w:snapToGrid w:val="0"/>
          <w:szCs w:val="24"/>
          <w:lang w:eastAsia="ar-SA"/>
        </w:rPr>
        <w:t>1</w:t>
      </w:r>
      <w:r w:rsidR="000833D8" w:rsidRPr="00EA061C">
        <w:rPr>
          <w:rFonts w:eastAsia="Times New Roman" w:cs="Times New Roman"/>
          <w:snapToGrid w:val="0"/>
          <w:szCs w:val="24"/>
          <w:lang w:eastAsia="ar-SA"/>
        </w:rPr>
        <w:t xml:space="preserve">.4. </w:t>
      </w:r>
      <w:r w:rsidR="000833D8" w:rsidRPr="00EA061C">
        <w:rPr>
          <w:rFonts w:eastAsia="Times New Roman" w:cs="Times New Roman"/>
          <w:szCs w:val="24"/>
          <w:lang w:eastAsia="lt-LT"/>
        </w:rPr>
        <w:t>bet kokiomis formomis, metodais ir būdais populiarina smurtą, prievartą, alkoholį, tabaką ir (ar) psichotropines medžiagas;</w:t>
      </w:r>
    </w:p>
    <w:p w14:paraId="14E29EBE" w14:textId="456C9CA7" w:rsidR="000833D8" w:rsidRPr="00EA061C" w:rsidRDefault="00752D17" w:rsidP="000833D8">
      <w:pPr>
        <w:tabs>
          <w:tab w:val="left" w:pos="360"/>
          <w:tab w:val="left" w:pos="540"/>
          <w:tab w:val="num" w:pos="567"/>
        </w:tabs>
        <w:autoSpaceDN w:val="0"/>
        <w:ind w:firstLine="851"/>
        <w:rPr>
          <w:rFonts w:eastAsia="Times New Roman" w:cs="Times New Roman"/>
          <w:szCs w:val="24"/>
          <w:lang w:eastAsia="ar-SA"/>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0833D8" w:rsidRPr="00EA061C">
        <w:rPr>
          <w:rFonts w:eastAsia="Times New Roman" w:cs="Times New Roman"/>
          <w:szCs w:val="24"/>
          <w:lang w:eastAsia="ar-SA"/>
        </w:rPr>
        <w:t xml:space="preserve">.5. </w:t>
      </w:r>
      <w:r w:rsidR="000833D8" w:rsidRPr="00EA061C">
        <w:rPr>
          <w:rFonts w:eastAsia="Times New Roman" w:cs="Times New Roman"/>
          <w:szCs w:val="24"/>
          <w:lang w:eastAsia="lt-LT"/>
        </w:rPr>
        <w:t>bet kokiomis formomis ir būdais pažeidžia Lietuvos Respublikos Konstituciją, Lietuvos Respublikos tarptautinius įsipareigojimus bei kitus Lietuvos Respublikos teisės aktus;</w:t>
      </w:r>
    </w:p>
    <w:p w14:paraId="513A1A29" w14:textId="2A508306" w:rsidR="00CE4D5E" w:rsidRPr="00EA061C" w:rsidRDefault="00752D17" w:rsidP="000833D8">
      <w:pPr>
        <w:tabs>
          <w:tab w:val="left" w:pos="360"/>
          <w:tab w:val="left" w:pos="540"/>
          <w:tab w:val="num" w:pos="567"/>
        </w:tabs>
        <w:autoSpaceDN w:val="0"/>
        <w:ind w:firstLine="851"/>
        <w:rPr>
          <w:rFonts w:eastAsia="Times New Roman" w:cs="Times New Roman"/>
          <w:szCs w:val="24"/>
          <w:lang w:eastAsia="lt-LT"/>
        </w:rPr>
      </w:pPr>
      <w:r w:rsidRPr="00EA061C">
        <w:rPr>
          <w:rFonts w:eastAsia="Times New Roman" w:cs="Times New Roman"/>
          <w:szCs w:val="24"/>
          <w:lang w:eastAsia="ar-SA"/>
        </w:rPr>
        <w:t>2</w:t>
      </w:r>
      <w:r w:rsidR="00043D10" w:rsidRPr="00EA061C">
        <w:rPr>
          <w:rFonts w:eastAsia="Times New Roman" w:cs="Times New Roman"/>
          <w:szCs w:val="24"/>
          <w:lang w:eastAsia="ar-SA"/>
        </w:rPr>
        <w:t>1</w:t>
      </w:r>
      <w:r w:rsidR="002A4345" w:rsidRPr="00EA061C">
        <w:rPr>
          <w:rFonts w:eastAsia="Times New Roman" w:cs="Times New Roman"/>
          <w:szCs w:val="24"/>
          <w:lang w:eastAsia="ar-SA"/>
        </w:rPr>
        <w:t>.6</w:t>
      </w:r>
      <w:r w:rsidR="000833D8" w:rsidRPr="00EA061C">
        <w:rPr>
          <w:rFonts w:eastAsia="Times New Roman" w:cs="Times New Roman"/>
          <w:szCs w:val="24"/>
          <w:lang w:eastAsia="ar-SA"/>
        </w:rPr>
        <w:t xml:space="preserve">. </w:t>
      </w:r>
      <w:r w:rsidR="000833D8" w:rsidRPr="00EA061C">
        <w:rPr>
          <w:rFonts w:eastAsia="Times New Roman" w:cs="Times New Roman"/>
          <w:szCs w:val="24"/>
          <w:lang w:eastAsia="lt-LT"/>
        </w:rPr>
        <w:t>skirti politinei reklamai pirkti, politinių partijų, politinės kampanijos dalyvių renginiams organizuoti bei kitai veiklai, siekiant propaguoti politinių partijų, polit</w:t>
      </w:r>
      <w:r w:rsidR="005A738C" w:rsidRPr="00EA061C">
        <w:rPr>
          <w:rFonts w:eastAsia="Times New Roman" w:cs="Times New Roman"/>
          <w:szCs w:val="24"/>
          <w:lang w:eastAsia="lt-LT"/>
        </w:rPr>
        <w:t xml:space="preserve">inės kampanijos dalyvių idėjas. </w:t>
      </w:r>
    </w:p>
    <w:p w14:paraId="0020E1B0" w14:textId="406B98BE" w:rsidR="00927763" w:rsidRPr="00EA061C" w:rsidRDefault="00480334" w:rsidP="00927763">
      <w:pPr>
        <w:tabs>
          <w:tab w:val="left" w:pos="1298"/>
        </w:tabs>
        <w:ind w:firstLine="851"/>
        <w:rPr>
          <w:rFonts w:eastAsia="Times New Roman" w:cs="Times New Roman"/>
          <w:szCs w:val="24"/>
        </w:rPr>
      </w:pPr>
      <w:r w:rsidRPr="00EA061C">
        <w:rPr>
          <w:rFonts w:eastAsia="SimSun;宋体" w:cs="Times New Roman"/>
          <w:szCs w:val="24"/>
          <w:lang w:eastAsia="lt-LT" w:bidi="hi-IN"/>
        </w:rPr>
        <w:t>2</w:t>
      </w:r>
      <w:r w:rsidR="00043D10" w:rsidRPr="00EA061C">
        <w:rPr>
          <w:rFonts w:eastAsia="SimSun;宋体" w:cs="Times New Roman"/>
          <w:szCs w:val="24"/>
          <w:lang w:eastAsia="lt-LT" w:bidi="hi-IN"/>
        </w:rPr>
        <w:t>2</w:t>
      </w:r>
      <w:r w:rsidR="00927763" w:rsidRPr="00EA061C">
        <w:rPr>
          <w:rFonts w:eastAsia="SimSun;宋体" w:cs="Times New Roman"/>
          <w:szCs w:val="24"/>
          <w:lang w:eastAsia="lt-LT" w:bidi="hi-IN"/>
        </w:rPr>
        <w:t xml:space="preserve">. </w:t>
      </w:r>
      <w:r w:rsidR="00927763" w:rsidRPr="00EA061C">
        <w:rPr>
          <w:szCs w:val="24"/>
          <w:lang w:eastAsia="lt-LT"/>
        </w:rPr>
        <w:t xml:space="preserve">Konkursui pateiktos paraiškos </w:t>
      </w:r>
      <w:r w:rsidR="00927763" w:rsidRPr="00EA061C">
        <w:rPr>
          <w:rFonts w:eastAsia="Times New Roman" w:cs="Times New Roman"/>
          <w:szCs w:val="24"/>
        </w:rPr>
        <w:t xml:space="preserve">registruojamos Savivaldybės administracijoje galiojančia </w:t>
      </w:r>
      <w:r w:rsidR="00E73B52" w:rsidRPr="00EA061C">
        <w:rPr>
          <w:rFonts w:eastAsia="Times New Roman" w:cs="Times New Roman"/>
          <w:szCs w:val="24"/>
        </w:rPr>
        <w:t>k</w:t>
      </w:r>
      <w:r w:rsidR="00927763" w:rsidRPr="00EA061C">
        <w:rPr>
          <w:rFonts w:eastAsia="Times New Roman" w:cs="Times New Roman"/>
          <w:szCs w:val="24"/>
        </w:rPr>
        <w:t xml:space="preserve">onkursui teikiamų dokumentų registravimo tvarka. </w:t>
      </w:r>
    </w:p>
    <w:p w14:paraId="087EDC41" w14:textId="5C5875FF" w:rsidR="00927763" w:rsidRPr="00EA061C" w:rsidRDefault="00480334" w:rsidP="00927763">
      <w:pPr>
        <w:ind w:firstLine="851"/>
        <w:rPr>
          <w:rFonts w:eastAsia="Times New Roman" w:cs="Times New Roman"/>
          <w:szCs w:val="24"/>
          <w:lang w:eastAsia="lt-LT"/>
        </w:rPr>
      </w:pPr>
      <w:r w:rsidRPr="00EA061C">
        <w:rPr>
          <w:szCs w:val="24"/>
          <w:lang w:eastAsia="lt-LT"/>
        </w:rPr>
        <w:t>2</w:t>
      </w:r>
      <w:r w:rsidR="00043D10" w:rsidRPr="00EA061C">
        <w:rPr>
          <w:szCs w:val="24"/>
          <w:lang w:eastAsia="lt-LT"/>
        </w:rPr>
        <w:t>3</w:t>
      </w:r>
      <w:r w:rsidR="00927763" w:rsidRPr="00EA061C">
        <w:rPr>
          <w:szCs w:val="24"/>
          <w:lang w:eastAsia="lt-LT"/>
        </w:rPr>
        <w:t xml:space="preserve">. </w:t>
      </w:r>
      <w:r w:rsidR="00927763" w:rsidRPr="00EA061C">
        <w:t xml:space="preserve">Informacija apie gautas paraiškas </w:t>
      </w:r>
      <w:r w:rsidR="00927763" w:rsidRPr="00EA061C">
        <w:rPr>
          <w:lang w:eastAsia="en-GB"/>
        </w:rPr>
        <w:t>(</w:t>
      </w:r>
      <w:r w:rsidR="00927763" w:rsidRPr="00EA061C">
        <w:t>pareiškėjo pavadinimas</w:t>
      </w:r>
      <w:r w:rsidR="00927763" w:rsidRPr="00EA061C">
        <w:rPr>
          <w:lang w:eastAsia="en-GB"/>
        </w:rPr>
        <w:t xml:space="preserve">, projekto pavadinimas, </w:t>
      </w:r>
      <w:r w:rsidR="00927763" w:rsidRPr="00EA061C">
        <w:t xml:space="preserve">paraiškos užregistravimo data ir paraiškai suteiktas registracijos numeris, </w:t>
      </w:r>
      <w:r w:rsidR="00927763" w:rsidRPr="00EA061C">
        <w:rPr>
          <w:lang w:eastAsia="en-GB"/>
        </w:rPr>
        <w:t xml:space="preserve">prašoma skirti </w:t>
      </w:r>
      <w:r w:rsidR="00927763" w:rsidRPr="00EA061C">
        <w:rPr>
          <w:lang w:eastAsia="en-GB"/>
        </w:rPr>
        <w:lastRenderedPageBreak/>
        <w:t xml:space="preserve">Savivaldybės biudžeto lėšų suma) per 3 darbo dienas nuo paskutinės paraiškų pateikimo dienos </w:t>
      </w:r>
      <w:r w:rsidR="00927763" w:rsidRPr="00EA061C">
        <w:t xml:space="preserve">skelbiama </w:t>
      </w:r>
      <w:r w:rsidR="00927763" w:rsidRPr="00EA061C">
        <w:rPr>
          <w:rFonts w:eastAsia="Times New Roman" w:cs="Times New Roman"/>
          <w:szCs w:val="24"/>
          <w:lang w:eastAsia="lt-LT"/>
        </w:rPr>
        <w:t>Savivaldybės interneto svetainėje </w:t>
      </w:r>
      <w:hyperlink r:id="rId7" w:history="1">
        <w:r w:rsidR="00927763" w:rsidRPr="00EA061C">
          <w:rPr>
            <w:rStyle w:val="Hipersaitas"/>
            <w:rFonts w:eastAsia="Times New Roman" w:cs="Times New Roman"/>
            <w:color w:val="auto"/>
            <w:szCs w:val="24"/>
            <w:u w:val="none"/>
            <w:lang w:eastAsia="lt-LT"/>
          </w:rPr>
          <w:t>www.kedainiai.lt</w:t>
        </w:r>
      </w:hyperlink>
      <w:r w:rsidR="00927763" w:rsidRPr="00EA061C">
        <w:rPr>
          <w:rFonts w:eastAsia="Times New Roman" w:cs="Times New Roman"/>
          <w:szCs w:val="24"/>
          <w:lang w:eastAsia="lt-LT"/>
        </w:rPr>
        <w:t>.</w:t>
      </w:r>
    </w:p>
    <w:p w14:paraId="45220FA7" w14:textId="43F2001A" w:rsidR="003E71AF" w:rsidRDefault="00480334" w:rsidP="000833D8">
      <w:pPr>
        <w:pBdr>
          <w:top w:val="nil"/>
          <w:left w:val="nil"/>
          <w:bottom w:val="nil"/>
          <w:right w:val="nil"/>
          <w:between w:val="nil"/>
        </w:pBdr>
        <w:tabs>
          <w:tab w:val="left" w:pos="595"/>
        </w:tabs>
        <w:ind w:firstLine="851"/>
      </w:pPr>
      <w:r w:rsidRPr="00EA061C">
        <w:rPr>
          <w:rFonts w:eastAsia="SimSun;宋体" w:cs="Times New Roman"/>
          <w:szCs w:val="24"/>
          <w:lang w:eastAsia="lt-LT" w:bidi="hi-IN"/>
        </w:rPr>
        <w:t>2</w:t>
      </w:r>
      <w:r w:rsidR="00043D10" w:rsidRPr="00EA061C">
        <w:rPr>
          <w:rFonts w:eastAsia="SimSun;宋体" w:cs="Times New Roman"/>
          <w:szCs w:val="24"/>
          <w:lang w:eastAsia="lt-LT" w:bidi="hi-IN"/>
        </w:rPr>
        <w:t>4</w:t>
      </w:r>
      <w:r w:rsidR="00CE4D5E" w:rsidRPr="00EA061C">
        <w:rPr>
          <w:rFonts w:eastAsia="SimSun;宋体" w:cs="Times New Roman"/>
          <w:szCs w:val="24"/>
          <w:lang w:eastAsia="lt-LT" w:bidi="hi-IN"/>
        </w:rPr>
        <w:t xml:space="preserve">. </w:t>
      </w:r>
      <w:r w:rsidR="000833D8" w:rsidRPr="00EA061C">
        <w:rPr>
          <w:rFonts w:eastAsia="SimSun;宋体" w:cs="Times New Roman"/>
          <w:szCs w:val="24"/>
          <w:lang w:eastAsia="lt-LT" w:bidi="hi-IN"/>
        </w:rPr>
        <w:t xml:space="preserve">Pareiškėjai, rengdami projektus, turi teisę </w:t>
      </w:r>
      <w:r w:rsidR="003E71AF" w:rsidRPr="00EA061C">
        <w:t xml:space="preserve">raštu gauti informaciją bei konsultacijas su </w:t>
      </w:r>
      <w:r w:rsidR="00E73B52" w:rsidRPr="00EA061C">
        <w:t>k</w:t>
      </w:r>
      <w:r w:rsidR="003E71AF" w:rsidRPr="00EA061C">
        <w:t xml:space="preserve">onkursu susijusiais klausimais, kurios teikiamos </w:t>
      </w:r>
      <w:r w:rsidR="00E73B52" w:rsidRPr="00EA061C">
        <w:t>k</w:t>
      </w:r>
      <w:r w:rsidR="003E71AF" w:rsidRPr="00EA061C">
        <w:t xml:space="preserve">onkurso skelbime nurodytais kontaktais. </w:t>
      </w:r>
      <w:r w:rsidR="000833D8" w:rsidRPr="00EA061C">
        <w:rPr>
          <w:szCs w:val="24"/>
          <w:lang w:eastAsia="lt-LT"/>
        </w:rPr>
        <w:t>Į pareiškėjo pateiktus klausimus turi būti atsakoma per 3 darbo dienas nuo klausimo gavimo dienos</w:t>
      </w:r>
      <w:r w:rsidR="00C37B27">
        <w:rPr>
          <w:szCs w:val="24"/>
          <w:lang w:eastAsia="lt-LT"/>
        </w:rPr>
        <w:t>.</w:t>
      </w:r>
      <w:r w:rsidR="000833D8" w:rsidRPr="00EA061C">
        <w:rPr>
          <w:szCs w:val="24"/>
          <w:lang w:eastAsia="lt-LT"/>
        </w:rPr>
        <w:t xml:space="preserve"> </w:t>
      </w:r>
      <w:r w:rsidR="002C27CC" w:rsidRPr="00EA061C">
        <w:t>Informacija bei konsultacijos pareiškėjams teikiamos iki paskutinės paraiškų pateikimo dienos</w:t>
      </w:r>
      <w:r w:rsidR="006336E8" w:rsidRPr="00EA061C">
        <w:t xml:space="preserve">. </w:t>
      </w:r>
      <w:r w:rsidR="002C27CC" w:rsidRPr="00EA061C">
        <w:t> </w:t>
      </w:r>
    </w:p>
    <w:p w14:paraId="540A01F9" w14:textId="1F27DBB3" w:rsidR="007440D5" w:rsidRDefault="00480334" w:rsidP="007440D5">
      <w:pPr>
        <w:pBdr>
          <w:top w:val="nil"/>
          <w:left w:val="nil"/>
          <w:bottom w:val="nil"/>
          <w:right w:val="nil"/>
          <w:between w:val="nil"/>
        </w:pBdr>
        <w:ind w:firstLine="851"/>
      </w:pPr>
      <w:r w:rsidRPr="00EA061C">
        <w:rPr>
          <w:rFonts w:eastAsia="SimSun;宋体" w:cs="Times New Roman"/>
          <w:szCs w:val="24"/>
          <w:lang w:eastAsia="lt-LT" w:bidi="hi-IN"/>
        </w:rPr>
        <w:t>2</w:t>
      </w:r>
      <w:r w:rsidR="00043D10" w:rsidRPr="00EA061C">
        <w:rPr>
          <w:rFonts w:eastAsia="SimSun;宋体" w:cs="Times New Roman"/>
          <w:szCs w:val="24"/>
          <w:lang w:eastAsia="lt-LT" w:bidi="hi-IN"/>
        </w:rPr>
        <w:t>5</w:t>
      </w:r>
      <w:r w:rsidR="000833D8" w:rsidRPr="00EA061C">
        <w:rPr>
          <w:rFonts w:eastAsia="SimSun;宋体" w:cs="Times New Roman"/>
          <w:szCs w:val="24"/>
          <w:lang w:eastAsia="lt-LT" w:bidi="hi-IN"/>
        </w:rPr>
        <w:t xml:space="preserve">. </w:t>
      </w:r>
      <w:r w:rsidR="000833D8" w:rsidRPr="00EA061C">
        <w:rPr>
          <w:szCs w:val="24"/>
          <w:lang w:eastAsia="lt-LT"/>
        </w:rPr>
        <w:t xml:space="preserve">Konkursui paraiškos teikiamos </w:t>
      </w:r>
      <w:r w:rsidR="00E73B52" w:rsidRPr="00EA061C">
        <w:rPr>
          <w:szCs w:val="24"/>
          <w:lang w:eastAsia="lt-LT"/>
        </w:rPr>
        <w:t>k</w:t>
      </w:r>
      <w:r w:rsidR="000833D8" w:rsidRPr="00EA061C">
        <w:rPr>
          <w:szCs w:val="24"/>
          <w:lang w:eastAsia="lt-LT"/>
        </w:rPr>
        <w:t xml:space="preserve">onkurso skelbime nurodytais būdais. Kai paraiška teikiama elektroniniu paštu, pareiškėjas vienu elektroniniu laišku paraišką ir </w:t>
      </w:r>
      <w:r w:rsidR="00B65B38" w:rsidRPr="00EA061C">
        <w:rPr>
          <w:szCs w:val="24"/>
          <w:lang w:eastAsia="lt-LT"/>
        </w:rPr>
        <w:t xml:space="preserve">Nuostatų </w:t>
      </w:r>
      <w:r w:rsidR="008B2992" w:rsidRPr="00EA061C">
        <w:rPr>
          <w:szCs w:val="24"/>
          <w:lang w:eastAsia="lt-LT"/>
        </w:rPr>
        <w:t>1</w:t>
      </w:r>
      <w:r w:rsidR="000F0AFB" w:rsidRPr="00EA061C">
        <w:rPr>
          <w:szCs w:val="24"/>
          <w:lang w:eastAsia="lt-LT"/>
        </w:rPr>
        <w:t>6</w:t>
      </w:r>
      <w:r w:rsidR="000833D8" w:rsidRPr="00EA061C">
        <w:rPr>
          <w:szCs w:val="24"/>
          <w:lang w:eastAsia="lt-LT"/>
        </w:rPr>
        <w:t xml:space="preserve"> punkte nurodytus reikalingus pateikti dokumentus</w:t>
      </w:r>
      <w:r w:rsidR="009116C2">
        <w:rPr>
          <w:szCs w:val="24"/>
          <w:lang w:eastAsia="lt-LT"/>
        </w:rPr>
        <w:t xml:space="preserve"> </w:t>
      </w:r>
      <w:proofErr w:type="spellStart"/>
      <w:r w:rsidR="007440D5" w:rsidRPr="009116C2">
        <w:rPr>
          <w:szCs w:val="24"/>
        </w:rPr>
        <w:t>pdf</w:t>
      </w:r>
      <w:proofErr w:type="spellEnd"/>
      <w:r w:rsidR="007440D5" w:rsidRPr="009116C2">
        <w:rPr>
          <w:szCs w:val="24"/>
        </w:rPr>
        <w:t> </w:t>
      </w:r>
      <w:r w:rsidR="007440D5" w:rsidRPr="009116C2">
        <w:rPr>
          <w:rStyle w:val="Grietas"/>
          <w:rFonts w:cs="Times New Roman"/>
          <w:szCs w:val="24"/>
          <w:shd w:val="clear" w:color="auto" w:fill="FFFFFF"/>
        </w:rPr>
        <w:t xml:space="preserve"> </w:t>
      </w:r>
      <w:r w:rsidR="007440D5" w:rsidRPr="009116C2">
        <w:rPr>
          <w:rStyle w:val="Grietas"/>
          <w:rFonts w:cs="Times New Roman"/>
          <w:b w:val="0"/>
          <w:bCs w:val="0"/>
          <w:szCs w:val="24"/>
          <w:shd w:val="clear" w:color="auto" w:fill="FFFFFF"/>
        </w:rPr>
        <w:t xml:space="preserve">ir </w:t>
      </w:r>
      <w:proofErr w:type="spellStart"/>
      <w:r w:rsidR="007440D5" w:rsidRPr="009116C2">
        <w:rPr>
          <w:rStyle w:val="Grietas"/>
          <w:rFonts w:cs="Times New Roman"/>
          <w:b w:val="0"/>
          <w:bCs w:val="0"/>
          <w:szCs w:val="24"/>
          <w:shd w:val="clear" w:color="auto" w:fill="FFFFFF"/>
        </w:rPr>
        <w:t>zip</w:t>
      </w:r>
      <w:proofErr w:type="spellEnd"/>
      <w:r w:rsidR="007440D5" w:rsidRPr="009116C2">
        <w:rPr>
          <w:rStyle w:val="Grietas"/>
          <w:rFonts w:cs="Times New Roman"/>
          <w:b w:val="0"/>
          <w:bCs w:val="0"/>
          <w:szCs w:val="24"/>
          <w:shd w:val="clear" w:color="auto" w:fill="FFFFFF"/>
        </w:rPr>
        <w:t xml:space="preserve"> formatu</w:t>
      </w:r>
      <w:r w:rsidR="007440D5" w:rsidRPr="009116C2">
        <w:rPr>
          <w:rFonts w:cs="Times New Roman"/>
          <w:szCs w:val="24"/>
          <w:shd w:val="clear" w:color="auto" w:fill="FFFFFF"/>
        </w:rPr>
        <w:t xml:space="preserve"> </w:t>
      </w:r>
      <w:r w:rsidR="000833D8" w:rsidRPr="009116C2">
        <w:rPr>
          <w:szCs w:val="24"/>
          <w:lang w:eastAsia="lt-LT"/>
        </w:rPr>
        <w:t xml:space="preserve">pateikia </w:t>
      </w:r>
      <w:r w:rsidR="00E73B52" w:rsidRPr="00EA061C">
        <w:rPr>
          <w:szCs w:val="24"/>
          <w:lang w:eastAsia="lt-LT"/>
        </w:rPr>
        <w:t>k</w:t>
      </w:r>
      <w:r w:rsidR="000833D8" w:rsidRPr="00EA061C">
        <w:rPr>
          <w:szCs w:val="24"/>
          <w:lang w:eastAsia="lt-LT"/>
        </w:rPr>
        <w:t xml:space="preserve">onkurso skelbime nurodytu elektroninio pašto adresu. </w:t>
      </w:r>
    </w:p>
    <w:p w14:paraId="50BBCE68" w14:textId="1EFA7E88" w:rsidR="000833D8" w:rsidRPr="00EA061C" w:rsidRDefault="00480334" w:rsidP="000833D8">
      <w:pPr>
        <w:tabs>
          <w:tab w:val="left" w:pos="851"/>
        </w:tabs>
        <w:ind w:firstLine="851"/>
        <w:rPr>
          <w:rFonts w:eastAsia="SimSun;宋体" w:cs="Times New Roman"/>
          <w:szCs w:val="24"/>
          <w:lang w:eastAsia="lt-LT" w:bidi="hi-IN"/>
        </w:rPr>
      </w:pPr>
      <w:r w:rsidRPr="00EA061C">
        <w:t>2</w:t>
      </w:r>
      <w:r w:rsidR="00043D10" w:rsidRPr="00EA061C">
        <w:t>6</w:t>
      </w:r>
      <w:r w:rsidR="000833D8" w:rsidRPr="00EA061C">
        <w:t xml:space="preserve">. Paraiška turi būti pateikta iki </w:t>
      </w:r>
      <w:r w:rsidR="00E73B52" w:rsidRPr="00EA061C">
        <w:t>k</w:t>
      </w:r>
      <w:r w:rsidR="000833D8" w:rsidRPr="00EA061C">
        <w:t xml:space="preserve">onkurso skelbime nurodytos paskutinės paraiškų pateikimo dienos. </w:t>
      </w:r>
      <w:r w:rsidR="000833D8" w:rsidRPr="00EA061C">
        <w:rPr>
          <w:rFonts w:eastAsia="SimSun;宋体" w:cs="Times New Roman"/>
          <w:szCs w:val="24"/>
          <w:lang w:eastAsia="lt-LT" w:bidi="hi-IN"/>
        </w:rPr>
        <w:t xml:space="preserve">Paraiškos, pateiktos pasibaigus </w:t>
      </w:r>
      <w:r w:rsidR="00E73B52" w:rsidRPr="00EA061C">
        <w:rPr>
          <w:rFonts w:eastAsia="SimSun;宋体" w:cs="Times New Roman"/>
          <w:szCs w:val="24"/>
          <w:lang w:eastAsia="lt-LT" w:bidi="hi-IN"/>
        </w:rPr>
        <w:t>k</w:t>
      </w:r>
      <w:r w:rsidR="000833D8" w:rsidRPr="00EA061C">
        <w:rPr>
          <w:rFonts w:eastAsia="SimSun;宋体" w:cs="Times New Roman"/>
          <w:szCs w:val="24"/>
          <w:lang w:eastAsia="lt-LT" w:bidi="hi-IN"/>
        </w:rPr>
        <w:t>onkurso skelbime teikti projektų paraiškas nurodytam terminui, nepriimamos.</w:t>
      </w:r>
    </w:p>
    <w:p w14:paraId="4FEA3BBB" w14:textId="56DE3C43" w:rsidR="000833D8" w:rsidRPr="00EA061C" w:rsidRDefault="000833D8" w:rsidP="000833D8">
      <w:pPr>
        <w:tabs>
          <w:tab w:val="left" w:pos="851"/>
        </w:tabs>
        <w:rPr>
          <w:rFonts w:eastAsia="SimSun;宋体" w:cs="Times New Roman"/>
          <w:szCs w:val="24"/>
          <w:lang w:eastAsia="lt-LT" w:bidi="hi-IN"/>
        </w:rPr>
      </w:pPr>
      <w:r w:rsidRPr="00EA061C">
        <w:rPr>
          <w:rFonts w:eastAsia="SimSun;宋体" w:cs="Times New Roman"/>
          <w:b/>
          <w:szCs w:val="24"/>
          <w:lang w:eastAsia="lt-LT" w:bidi="hi-IN"/>
        </w:rPr>
        <w:t xml:space="preserve">              </w:t>
      </w:r>
      <w:r w:rsidR="00480334" w:rsidRPr="00EA061C">
        <w:rPr>
          <w:rFonts w:eastAsia="SimSun;宋体" w:cs="Times New Roman"/>
          <w:szCs w:val="24"/>
          <w:lang w:eastAsia="lt-LT" w:bidi="hi-IN"/>
        </w:rPr>
        <w:t>2</w:t>
      </w:r>
      <w:r w:rsidR="00043D10" w:rsidRPr="00EA061C">
        <w:rPr>
          <w:rFonts w:eastAsia="SimSun;宋体" w:cs="Times New Roman"/>
          <w:szCs w:val="24"/>
          <w:lang w:eastAsia="lt-LT" w:bidi="hi-IN"/>
        </w:rPr>
        <w:t>7</w:t>
      </w:r>
      <w:r w:rsidRPr="00EA061C">
        <w:rPr>
          <w:rFonts w:eastAsia="SimSun;宋体" w:cs="Times New Roman"/>
          <w:szCs w:val="24"/>
          <w:lang w:eastAsia="lt-LT" w:bidi="hi-IN"/>
        </w:rPr>
        <w:t>. Konkursui pateikti dokumentai pareiškėjams negrąžinami.</w:t>
      </w:r>
    </w:p>
    <w:p w14:paraId="0055EFBD" w14:textId="77777777" w:rsidR="00062D87" w:rsidRPr="00EA061C" w:rsidRDefault="00062D87" w:rsidP="00EE094D">
      <w:pPr>
        <w:jc w:val="center"/>
        <w:rPr>
          <w:rFonts w:eastAsia="Times New Roman" w:cs="Times New Roman"/>
          <w:b/>
          <w:bCs/>
          <w:smallCaps/>
          <w:szCs w:val="24"/>
          <w:lang w:eastAsia="lt-LT"/>
        </w:rPr>
      </w:pPr>
    </w:p>
    <w:p w14:paraId="6AC954AA" w14:textId="3EE8B268" w:rsidR="00EE094D" w:rsidRPr="00EA061C" w:rsidRDefault="00480334" w:rsidP="00EE094D">
      <w:pPr>
        <w:jc w:val="center"/>
        <w:rPr>
          <w:rFonts w:eastAsia="Times New Roman" w:cs="Times New Roman"/>
          <w:b/>
          <w:bCs/>
          <w:smallCaps/>
          <w:szCs w:val="24"/>
          <w:lang w:eastAsia="lt-LT"/>
        </w:rPr>
      </w:pPr>
      <w:r w:rsidRPr="00EA061C">
        <w:rPr>
          <w:rFonts w:eastAsia="Times New Roman" w:cs="Times New Roman"/>
          <w:b/>
          <w:bCs/>
          <w:smallCaps/>
          <w:szCs w:val="24"/>
          <w:lang w:eastAsia="lt-LT"/>
        </w:rPr>
        <w:t>IV</w:t>
      </w:r>
      <w:r w:rsidR="00EE094D" w:rsidRPr="00EA061C">
        <w:rPr>
          <w:rFonts w:eastAsia="Times New Roman" w:cs="Times New Roman"/>
          <w:b/>
          <w:bCs/>
          <w:smallCaps/>
          <w:szCs w:val="24"/>
          <w:lang w:eastAsia="lt-LT"/>
        </w:rPr>
        <w:t xml:space="preserve"> SKYRIUS</w:t>
      </w:r>
    </w:p>
    <w:p w14:paraId="48C1E36F" w14:textId="77777777" w:rsidR="00CF7BBF" w:rsidRPr="00EA061C" w:rsidRDefault="00EE094D" w:rsidP="00CF7BBF">
      <w:pPr>
        <w:jc w:val="center"/>
        <w:rPr>
          <w:rFonts w:eastAsia="Times New Roman" w:cs="Times New Roman"/>
          <w:b/>
          <w:bCs/>
          <w:szCs w:val="24"/>
          <w:lang w:eastAsia="lt-LT"/>
        </w:rPr>
      </w:pPr>
      <w:r w:rsidRPr="00EA061C">
        <w:rPr>
          <w:rFonts w:eastAsia="Times New Roman" w:cs="Times New Roman"/>
          <w:b/>
          <w:bCs/>
          <w:szCs w:val="24"/>
          <w:lang w:eastAsia="lt-LT"/>
        </w:rPr>
        <w:t>REIKALAVIMAI PAREIŠKĖJAMS</w:t>
      </w:r>
      <w:r w:rsidR="00CF7BBF" w:rsidRPr="00EA061C">
        <w:rPr>
          <w:rFonts w:eastAsia="Times New Roman" w:cs="Times New Roman"/>
          <w:b/>
          <w:bCs/>
          <w:szCs w:val="24"/>
          <w:lang w:eastAsia="lt-LT"/>
        </w:rPr>
        <w:t xml:space="preserve">. </w:t>
      </w:r>
    </w:p>
    <w:p w14:paraId="513F05E5" w14:textId="77777777" w:rsidR="00CF7BBF" w:rsidRPr="00EA061C" w:rsidRDefault="00CF7BBF" w:rsidP="00CF7BBF">
      <w:pPr>
        <w:jc w:val="center"/>
        <w:rPr>
          <w:b/>
          <w:bCs/>
        </w:rPr>
      </w:pPr>
      <w:r w:rsidRPr="00EA061C">
        <w:rPr>
          <w:rFonts w:eastAsia="Times New Roman" w:cs="Times New Roman"/>
          <w:b/>
          <w:bCs/>
          <w:szCs w:val="24"/>
          <w:lang w:eastAsia="lt-LT"/>
        </w:rPr>
        <w:t>PAREIŠKĖJŲ (</w:t>
      </w:r>
      <w:r w:rsidRPr="00EA061C">
        <w:rPr>
          <w:b/>
          <w:bCs/>
        </w:rPr>
        <w:t>PROJEKTŲ VYKDYTOJŲ) ĮSIPAREIGOJIMAI</w:t>
      </w:r>
    </w:p>
    <w:p w14:paraId="79D20398" w14:textId="77777777" w:rsidR="00EE094D" w:rsidRPr="00EA061C" w:rsidRDefault="00EE094D" w:rsidP="00EE094D">
      <w:pPr>
        <w:jc w:val="center"/>
        <w:rPr>
          <w:rFonts w:eastAsia="Times New Roman" w:cs="Times New Roman"/>
          <w:b/>
          <w:bCs/>
          <w:szCs w:val="24"/>
          <w:lang w:eastAsia="lt-LT"/>
        </w:rPr>
      </w:pPr>
    </w:p>
    <w:p w14:paraId="08E0E385" w14:textId="624DAEA8" w:rsidR="000B5988" w:rsidRPr="00EA061C" w:rsidRDefault="00480334" w:rsidP="000B5988">
      <w:pPr>
        <w:suppressAutoHyphens/>
        <w:ind w:firstLine="851"/>
        <w:rPr>
          <w:rFonts w:cs="Times New Roman"/>
          <w:szCs w:val="24"/>
        </w:rPr>
      </w:pPr>
      <w:r w:rsidRPr="00EA061C">
        <w:rPr>
          <w:rFonts w:eastAsia="Times New Roman" w:cs="Times New Roman"/>
          <w:szCs w:val="24"/>
          <w:lang w:eastAsia="ar-SA"/>
        </w:rPr>
        <w:t>2</w:t>
      </w:r>
      <w:r w:rsidR="00043D10" w:rsidRPr="00EA061C">
        <w:rPr>
          <w:rFonts w:eastAsia="Times New Roman" w:cs="Times New Roman"/>
          <w:szCs w:val="24"/>
          <w:lang w:eastAsia="ar-SA"/>
        </w:rPr>
        <w:t>8</w:t>
      </w:r>
      <w:r w:rsidR="000B5988" w:rsidRPr="00EA061C">
        <w:rPr>
          <w:rFonts w:eastAsia="Times New Roman" w:cs="Times New Roman"/>
          <w:szCs w:val="24"/>
          <w:lang w:eastAsia="ar-SA"/>
        </w:rPr>
        <w:t xml:space="preserve">. </w:t>
      </w:r>
      <w:r w:rsidR="00C33052" w:rsidRPr="00EA061C">
        <w:rPr>
          <w:szCs w:val="24"/>
          <w:lang w:eastAsia="lt-LT"/>
        </w:rPr>
        <w:t xml:space="preserve">Konkursui paraišką teikiantys </w:t>
      </w:r>
      <w:r w:rsidR="00BE336A" w:rsidRPr="00EA061C">
        <w:rPr>
          <w:rFonts w:eastAsia="Times New Roman" w:cs="Times New Roman"/>
          <w:szCs w:val="24"/>
          <w:lang w:eastAsia="ar-SA"/>
        </w:rPr>
        <w:t>p</w:t>
      </w:r>
      <w:r w:rsidR="00C33052" w:rsidRPr="00EA061C">
        <w:rPr>
          <w:rFonts w:eastAsia="Times New Roman" w:cs="Times New Roman"/>
          <w:szCs w:val="24"/>
          <w:lang w:eastAsia="ar-SA"/>
        </w:rPr>
        <w:t>areiškėjai privalo</w:t>
      </w:r>
      <w:r w:rsidR="000B5988" w:rsidRPr="00EA061C">
        <w:rPr>
          <w:rFonts w:eastAsia="Times New Roman" w:cs="Times New Roman"/>
          <w:szCs w:val="24"/>
          <w:lang w:eastAsia="ar-SA"/>
        </w:rPr>
        <w:t xml:space="preserve"> atitikti </w:t>
      </w:r>
      <w:r w:rsidR="000B5988" w:rsidRPr="00EA061C">
        <w:rPr>
          <w:rFonts w:cs="Times New Roman"/>
          <w:szCs w:val="24"/>
        </w:rPr>
        <w:t>šias sąlygas:</w:t>
      </w:r>
    </w:p>
    <w:p w14:paraId="6FD6AAEC" w14:textId="5B58CC08" w:rsidR="00ED557B" w:rsidRPr="00CD161A" w:rsidRDefault="00480334" w:rsidP="00EE094D">
      <w:pPr>
        <w:suppressAutoHyphens/>
        <w:ind w:firstLine="851"/>
      </w:pPr>
      <w:r w:rsidRPr="00EA061C">
        <w:rPr>
          <w:rFonts w:eastAsia="Times New Roman" w:cs="Times New Roman"/>
          <w:szCs w:val="24"/>
          <w:lang w:eastAsia="ar-SA"/>
        </w:rPr>
        <w:t>2</w:t>
      </w:r>
      <w:r w:rsidR="00043D10" w:rsidRPr="00EA061C">
        <w:rPr>
          <w:rFonts w:eastAsia="Times New Roman" w:cs="Times New Roman"/>
          <w:szCs w:val="24"/>
          <w:lang w:eastAsia="ar-SA"/>
        </w:rPr>
        <w:t>8</w:t>
      </w:r>
      <w:r w:rsidR="000B5988" w:rsidRPr="00EA061C">
        <w:rPr>
          <w:rFonts w:eastAsia="Times New Roman" w:cs="Times New Roman"/>
          <w:szCs w:val="24"/>
          <w:lang w:eastAsia="ar-SA"/>
        </w:rPr>
        <w:t xml:space="preserve">.1. </w:t>
      </w:r>
      <w:r w:rsidR="00BE336A" w:rsidRPr="00EA061C">
        <w:rPr>
          <w:rFonts w:eastAsia="Times New Roman" w:cs="Times New Roman"/>
          <w:szCs w:val="24"/>
          <w:lang w:eastAsia="ar-SA"/>
        </w:rPr>
        <w:t>p</w:t>
      </w:r>
      <w:r w:rsidR="000B5988" w:rsidRPr="00EA061C">
        <w:rPr>
          <w:rFonts w:eastAsia="Times New Roman" w:cs="Times New Roman"/>
          <w:szCs w:val="24"/>
          <w:lang w:eastAsia="ar-SA"/>
        </w:rPr>
        <w:t xml:space="preserve">areiškėjas </w:t>
      </w:r>
      <w:r w:rsidR="001076DD" w:rsidRPr="00EA061C">
        <w:rPr>
          <w:rFonts w:eastAsia="Times New Roman" w:cs="Times New Roman"/>
          <w:szCs w:val="24"/>
          <w:lang w:eastAsia="ar-SA"/>
        </w:rPr>
        <w:t xml:space="preserve">yra </w:t>
      </w:r>
      <w:r w:rsidR="00B02E93" w:rsidRPr="00EA061C">
        <w:t xml:space="preserve">Lietuvos Respublikos įstatymų nustatyta </w:t>
      </w:r>
      <w:r w:rsidR="00B02E93" w:rsidRPr="00867CC1">
        <w:t>tvarka registruotas</w:t>
      </w:r>
      <w:r w:rsidR="00534E47" w:rsidRPr="00867CC1">
        <w:t xml:space="preserve"> </w:t>
      </w:r>
      <w:r w:rsidR="00B02E93" w:rsidRPr="00867CC1">
        <w:rPr>
          <w:rFonts w:cs="Times New Roman"/>
        </w:rPr>
        <w:t xml:space="preserve">viešasis juridinis asmuo, atitinkantis </w:t>
      </w:r>
      <w:r w:rsidR="00B02E93" w:rsidRPr="00867CC1">
        <w:rPr>
          <w:rFonts w:cs="Times New Roman"/>
          <w:bCs/>
          <w:szCs w:val="24"/>
        </w:rPr>
        <w:t xml:space="preserve">Lietuvos Respublikos nevyriausybinių organizacijų plėtros įstatymo 2 straipsnio 3 dalyje </w:t>
      </w:r>
      <w:r w:rsidR="00B02E93" w:rsidRPr="00EA061C">
        <w:rPr>
          <w:rFonts w:cs="Times New Roman"/>
          <w:bCs/>
          <w:szCs w:val="24"/>
        </w:rPr>
        <w:t xml:space="preserve">nustatytą nevyriausybinės organizacijos </w:t>
      </w:r>
      <w:r w:rsidR="00B02E93" w:rsidRPr="00ED557B">
        <w:rPr>
          <w:rFonts w:cs="Times New Roman"/>
          <w:bCs/>
          <w:color w:val="000000" w:themeColor="text1"/>
          <w:szCs w:val="24"/>
        </w:rPr>
        <w:t>sąvoką</w:t>
      </w:r>
      <w:r w:rsidR="00B02E93" w:rsidRPr="00ED557B">
        <w:rPr>
          <w:rFonts w:cs="Times New Roman"/>
          <w:color w:val="000000" w:themeColor="text1"/>
          <w:szCs w:val="24"/>
        </w:rPr>
        <w:t xml:space="preserve"> ir </w:t>
      </w:r>
      <w:r w:rsidR="00B02E93" w:rsidRPr="00ED557B">
        <w:rPr>
          <w:rFonts w:cs="Times New Roman"/>
          <w:bCs/>
          <w:color w:val="000000" w:themeColor="text1"/>
          <w:szCs w:val="24"/>
          <w:lang w:eastAsia="lt-LT"/>
        </w:rPr>
        <w:t>Juridinių asmenų registre nustatyta tvarka įregistravęs žymą, kad juridinis asmuo yra nevyriausybinė organizacija (</w:t>
      </w:r>
      <w:r w:rsidR="00B62072" w:rsidRPr="00ED557B">
        <w:rPr>
          <w:rFonts w:cs="Times New Roman"/>
          <w:bCs/>
          <w:color w:val="000000" w:themeColor="text1"/>
          <w:szCs w:val="24"/>
          <w:lang w:eastAsia="lt-LT"/>
        </w:rPr>
        <w:t xml:space="preserve">tikrinama </w:t>
      </w:r>
      <w:r w:rsidR="00B62072" w:rsidRPr="00ED557B">
        <w:rPr>
          <w:color w:val="000000" w:themeColor="text1"/>
        </w:rPr>
        <w:t>pagal viešus Juridinių asmenų registro duomenis)</w:t>
      </w:r>
      <w:r w:rsidR="00ED557B" w:rsidRPr="00ED557B">
        <w:rPr>
          <w:color w:val="000000" w:themeColor="text1"/>
        </w:rPr>
        <w:t xml:space="preserve">, </w:t>
      </w:r>
      <w:r w:rsidR="00ED557B" w:rsidRPr="00CD161A">
        <w:t xml:space="preserve">veiklą </w:t>
      </w:r>
      <w:r w:rsidR="00ED557B" w:rsidRPr="00CD161A">
        <w:rPr>
          <w:rFonts w:cs="Times New Roman"/>
        </w:rPr>
        <w:t>vykdanti</w:t>
      </w:r>
      <w:r w:rsidR="00824C14">
        <w:rPr>
          <w:rFonts w:cs="Times New Roman"/>
        </w:rPr>
        <w:t>s</w:t>
      </w:r>
      <w:r w:rsidR="00ED557B" w:rsidRPr="00CD161A">
        <w:rPr>
          <w:rFonts w:cs="Times New Roman"/>
        </w:rPr>
        <w:t xml:space="preserve"> </w:t>
      </w:r>
      <w:r w:rsidR="005B38DE" w:rsidRPr="00CD161A">
        <w:rPr>
          <w:rFonts w:cs="Times New Roman"/>
        </w:rPr>
        <w:t>Kėdainių rajono savivaldybės teritorijoje</w:t>
      </w:r>
      <w:r w:rsidR="00CD161A" w:rsidRPr="00CD161A">
        <w:rPr>
          <w:rFonts w:cs="Times New Roman"/>
        </w:rPr>
        <w:t>;</w:t>
      </w:r>
    </w:p>
    <w:p w14:paraId="2BE3EC1C" w14:textId="5AEC2158" w:rsidR="00EE094D" w:rsidRPr="00182E1B" w:rsidRDefault="00A97C11" w:rsidP="00EE094D">
      <w:pPr>
        <w:ind w:firstLine="862"/>
        <w:rPr>
          <w:rFonts w:eastAsia="Times New Roman" w:cs="Times New Roman"/>
          <w:color w:val="0D0D0D" w:themeColor="text1" w:themeTint="F2"/>
          <w:szCs w:val="24"/>
        </w:rPr>
      </w:pPr>
      <w:r w:rsidRPr="00ED557B">
        <w:rPr>
          <w:rFonts w:cs="Times New Roman"/>
          <w:bCs/>
          <w:color w:val="000000" w:themeColor="text1"/>
          <w:szCs w:val="24"/>
        </w:rPr>
        <w:t>2</w:t>
      </w:r>
      <w:r w:rsidR="00043D10" w:rsidRPr="00ED557B">
        <w:rPr>
          <w:rFonts w:cs="Times New Roman"/>
          <w:bCs/>
          <w:color w:val="000000" w:themeColor="text1"/>
          <w:szCs w:val="24"/>
        </w:rPr>
        <w:t>8</w:t>
      </w:r>
      <w:r w:rsidR="00EE094D" w:rsidRPr="00ED557B">
        <w:rPr>
          <w:rFonts w:cs="Times New Roman"/>
          <w:bCs/>
          <w:color w:val="000000" w:themeColor="text1"/>
          <w:szCs w:val="24"/>
        </w:rPr>
        <w:t xml:space="preserve">.2. </w:t>
      </w:r>
      <w:r w:rsidR="00BE336A" w:rsidRPr="00ED557B">
        <w:rPr>
          <w:rFonts w:cs="Times New Roman"/>
          <w:bCs/>
          <w:color w:val="000000" w:themeColor="text1"/>
          <w:szCs w:val="24"/>
        </w:rPr>
        <w:t>p</w:t>
      </w:r>
      <w:r w:rsidR="00EE094D" w:rsidRPr="00ED557B">
        <w:rPr>
          <w:rFonts w:cs="Times New Roman"/>
          <w:color w:val="000000" w:themeColor="text1"/>
          <w:szCs w:val="24"/>
          <w:lang w:eastAsia="lt-LT"/>
        </w:rPr>
        <w:t xml:space="preserve">areiškėjas </w:t>
      </w:r>
      <w:r w:rsidR="00EE094D" w:rsidRPr="00ED557B">
        <w:rPr>
          <w:rFonts w:cs="Times New Roman"/>
          <w:color w:val="000000" w:themeColor="text1"/>
          <w:szCs w:val="24"/>
        </w:rPr>
        <w:t xml:space="preserve">teisės aktų nustatyta tvarka </w:t>
      </w:r>
      <w:r w:rsidR="00EE094D" w:rsidRPr="00ED557B">
        <w:rPr>
          <w:rFonts w:cs="Times New Roman"/>
          <w:color w:val="000000" w:themeColor="text1"/>
        </w:rPr>
        <w:t>Juridinių asmenų</w:t>
      </w:r>
      <w:r w:rsidR="00EE094D" w:rsidRPr="00ED557B">
        <w:rPr>
          <w:color w:val="000000" w:themeColor="text1"/>
        </w:rPr>
        <w:t xml:space="preserve"> registro tvarkytojui</w:t>
      </w:r>
      <w:r w:rsidR="00EE094D" w:rsidRPr="00ED557B">
        <w:rPr>
          <w:color w:val="000000" w:themeColor="text1"/>
          <w:szCs w:val="24"/>
        </w:rPr>
        <w:t xml:space="preserve"> yra pateikęs </w:t>
      </w:r>
      <w:r w:rsidR="00C7182B" w:rsidRPr="00ED557B">
        <w:rPr>
          <w:color w:val="000000" w:themeColor="text1"/>
          <w:szCs w:val="24"/>
        </w:rPr>
        <w:t>dvejų</w:t>
      </w:r>
      <w:r w:rsidR="00EE094D" w:rsidRPr="00ED557B">
        <w:rPr>
          <w:color w:val="000000" w:themeColor="text1"/>
          <w:szCs w:val="24"/>
        </w:rPr>
        <w:t xml:space="preserve"> paskutiniųjų metų metinių finansinių ataskaitų rinkinius ir veiklos ataskaitas </w:t>
      </w:r>
      <w:r w:rsidR="00EE094D" w:rsidRPr="00ED557B">
        <w:rPr>
          <w:rFonts w:eastAsia="Times New Roman" w:cs="Times New Roman"/>
          <w:color w:val="000000" w:themeColor="text1"/>
          <w:szCs w:val="24"/>
          <w:lang w:eastAsia="ar-SA"/>
        </w:rPr>
        <w:t>(</w:t>
      </w:r>
      <w:r w:rsidR="00B62072" w:rsidRPr="00ED557B">
        <w:rPr>
          <w:rFonts w:eastAsia="Times New Roman" w:cs="Times New Roman"/>
          <w:color w:val="000000" w:themeColor="text1"/>
          <w:szCs w:val="24"/>
          <w:lang w:eastAsia="ar-SA"/>
        </w:rPr>
        <w:t xml:space="preserve">tikrinama </w:t>
      </w:r>
      <w:r w:rsidR="00B62072" w:rsidRPr="00ED557B">
        <w:rPr>
          <w:color w:val="000000" w:themeColor="text1"/>
        </w:rPr>
        <w:t>pagal viešus Juridinių asmenų registro duomenis</w:t>
      </w:r>
      <w:r w:rsidR="00EE094D" w:rsidRPr="00ED557B">
        <w:rPr>
          <w:rFonts w:eastAsia="Times New Roman" w:cs="Times New Roman"/>
          <w:color w:val="000000" w:themeColor="text1"/>
          <w:szCs w:val="24"/>
          <w:lang w:eastAsia="ar-SA"/>
        </w:rPr>
        <w:t>)</w:t>
      </w:r>
      <w:r w:rsidR="00CD161A">
        <w:rPr>
          <w:rFonts w:eastAsia="Times New Roman" w:cs="Times New Roman"/>
          <w:color w:val="000000" w:themeColor="text1"/>
          <w:szCs w:val="24"/>
          <w:lang w:eastAsia="ar-SA"/>
        </w:rPr>
        <w:t>;</w:t>
      </w:r>
    </w:p>
    <w:p w14:paraId="61E5AB63" w14:textId="42FA01FE" w:rsidR="00EE094D" w:rsidRPr="00EA061C" w:rsidRDefault="0048043C" w:rsidP="00EE094D">
      <w:pPr>
        <w:suppressAutoHyphens/>
        <w:ind w:firstLine="851"/>
        <w:rPr>
          <w:rFonts w:eastAsia="Times New Roman" w:cs="Times New Roman"/>
          <w:szCs w:val="24"/>
          <w:lang w:eastAsia="ar-SA"/>
        </w:rPr>
      </w:pPr>
      <w:r w:rsidRPr="00EA061C">
        <w:rPr>
          <w:bCs/>
          <w:szCs w:val="24"/>
        </w:rPr>
        <w:t>2</w:t>
      </w:r>
      <w:r w:rsidR="00043D10" w:rsidRPr="00EA061C">
        <w:rPr>
          <w:bCs/>
          <w:szCs w:val="24"/>
        </w:rPr>
        <w:t>8</w:t>
      </w:r>
      <w:r w:rsidR="00BE336A" w:rsidRPr="00EA061C">
        <w:rPr>
          <w:bCs/>
          <w:szCs w:val="24"/>
        </w:rPr>
        <w:t>.3. p</w:t>
      </w:r>
      <w:r w:rsidR="00EE094D" w:rsidRPr="00EA061C">
        <w:rPr>
          <w:bCs/>
          <w:szCs w:val="24"/>
        </w:rPr>
        <w:t xml:space="preserve">areiškėjo veikla nėra sustabdyta ar apribota įstatymų nustatytais pagrindais </w:t>
      </w:r>
      <w:r w:rsidR="00EE094D" w:rsidRPr="00EA061C">
        <w:rPr>
          <w:rFonts w:eastAsia="Times New Roman" w:cs="Times New Roman"/>
          <w:szCs w:val="24"/>
          <w:lang w:eastAsia="ar-SA"/>
        </w:rPr>
        <w:t>(tikrinama</w:t>
      </w:r>
      <w:r w:rsidR="00B62072" w:rsidRPr="00EA061C">
        <w:t xml:space="preserve"> pagal viešus Juridinių asmenų registro duomenis</w:t>
      </w:r>
      <w:r w:rsidR="00EE094D" w:rsidRPr="00EA061C">
        <w:rPr>
          <w:rFonts w:eastAsia="Times New Roman" w:cs="Times New Roman"/>
          <w:szCs w:val="24"/>
          <w:lang w:eastAsia="ar-SA"/>
        </w:rPr>
        <w:t>);</w:t>
      </w:r>
    </w:p>
    <w:p w14:paraId="42ECDE2A" w14:textId="72096414" w:rsidR="00EE094D" w:rsidRPr="00EA061C" w:rsidRDefault="00452D68" w:rsidP="00EE094D">
      <w:pPr>
        <w:tabs>
          <w:tab w:val="left" w:pos="720"/>
          <w:tab w:val="left" w:pos="851"/>
          <w:tab w:val="left" w:pos="990"/>
        </w:tabs>
        <w:ind w:firstLine="720"/>
        <w:rPr>
          <w:bCs/>
          <w:szCs w:val="24"/>
        </w:rPr>
      </w:pPr>
      <w:r w:rsidRPr="00EA061C">
        <w:rPr>
          <w:bCs/>
          <w:szCs w:val="24"/>
        </w:rPr>
        <w:t xml:space="preserve">  </w:t>
      </w:r>
      <w:r w:rsidR="0048043C" w:rsidRPr="00EA061C">
        <w:rPr>
          <w:bCs/>
          <w:szCs w:val="24"/>
        </w:rPr>
        <w:t>2</w:t>
      </w:r>
      <w:r w:rsidR="00043D10" w:rsidRPr="00EA061C">
        <w:rPr>
          <w:bCs/>
          <w:szCs w:val="24"/>
        </w:rPr>
        <w:t>8</w:t>
      </w:r>
      <w:r w:rsidR="00EE094D" w:rsidRPr="00EA061C">
        <w:rPr>
          <w:bCs/>
          <w:szCs w:val="24"/>
        </w:rPr>
        <w:t xml:space="preserve">.4. </w:t>
      </w:r>
      <w:r w:rsidR="00BE336A" w:rsidRPr="00EA061C">
        <w:rPr>
          <w:bCs/>
          <w:szCs w:val="24"/>
        </w:rPr>
        <w:t>p</w:t>
      </w:r>
      <w:r w:rsidR="00EE094D" w:rsidRPr="00EA061C">
        <w:rPr>
          <w:bCs/>
          <w:szCs w:val="24"/>
        </w:rPr>
        <w:t xml:space="preserve">areiškėjui nėra taikomas turto areštas ir </w:t>
      </w:r>
      <w:r w:rsidR="00534546" w:rsidRPr="00EA061C">
        <w:rPr>
          <w:bCs/>
          <w:szCs w:val="24"/>
        </w:rPr>
        <w:t xml:space="preserve">(ar) </w:t>
      </w:r>
      <w:r w:rsidR="00EE094D" w:rsidRPr="00EA061C">
        <w:rPr>
          <w:bCs/>
          <w:szCs w:val="24"/>
        </w:rPr>
        <w:t xml:space="preserve">išieškojimas, kuris galėtų būti nukreiptas į projektui įgyvendinti skirtas Savivaldybės biudžeto lėšas, juridinis asmuo nėra likviduojamas arba nėra pradėtos juridinio asmens bankroto procedūros ir </w:t>
      </w:r>
      <w:r w:rsidR="00D865F0" w:rsidRPr="00EA061C">
        <w:rPr>
          <w:bCs/>
          <w:szCs w:val="24"/>
        </w:rPr>
        <w:t xml:space="preserve">(ar) </w:t>
      </w:r>
      <w:r w:rsidR="00EE094D" w:rsidRPr="00EA061C">
        <w:rPr>
          <w:bCs/>
          <w:szCs w:val="24"/>
        </w:rPr>
        <w:t>išieškojimas, kuris galėtų būti nukreiptas į projektui įgyvendinti skirtas Savivaldybės biudžeto lėšas</w:t>
      </w:r>
      <w:r w:rsidR="00B62072" w:rsidRPr="00EA061C">
        <w:t xml:space="preserve"> (tikrinama pagal viešus Juridinių asmenų registro duomenis)</w:t>
      </w:r>
      <w:r w:rsidR="00EE094D" w:rsidRPr="00EA061C">
        <w:rPr>
          <w:bCs/>
          <w:szCs w:val="24"/>
        </w:rPr>
        <w:t>;</w:t>
      </w:r>
    </w:p>
    <w:p w14:paraId="1413CC00" w14:textId="60333FFF" w:rsidR="00EE094D" w:rsidRPr="00EA061C" w:rsidRDefault="0048043C" w:rsidP="00EE094D">
      <w:pPr>
        <w:suppressAutoHyphens/>
        <w:ind w:firstLine="851"/>
        <w:rPr>
          <w:szCs w:val="24"/>
        </w:rPr>
      </w:pPr>
      <w:r w:rsidRPr="00EA061C">
        <w:rPr>
          <w:bCs/>
          <w:szCs w:val="24"/>
        </w:rPr>
        <w:t>2</w:t>
      </w:r>
      <w:r w:rsidR="00043D10" w:rsidRPr="00EA061C">
        <w:rPr>
          <w:bCs/>
          <w:szCs w:val="24"/>
        </w:rPr>
        <w:t>8</w:t>
      </w:r>
      <w:r w:rsidR="00BE336A" w:rsidRPr="00EA061C">
        <w:rPr>
          <w:bCs/>
          <w:szCs w:val="24"/>
        </w:rPr>
        <w:t>.5.</w:t>
      </w:r>
      <w:r w:rsidR="00AE4627" w:rsidRPr="00EA061C">
        <w:rPr>
          <w:bCs/>
          <w:szCs w:val="24"/>
        </w:rPr>
        <w:t xml:space="preserve"> p</w:t>
      </w:r>
      <w:r w:rsidR="00EE094D" w:rsidRPr="00EA061C">
        <w:rPr>
          <w:bCs/>
          <w:szCs w:val="24"/>
        </w:rPr>
        <w:t xml:space="preserve">areiškėjas, ankstesniais metais naudodamas Savivaldybės biudžeto lėšas, </w:t>
      </w:r>
      <w:r w:rsidR="008C5290" w:rsidRPr="00EA061C">
        <w:rPr>
          <w:bCs/>
          <w:szCs w:val="24"/>
        </w:rPr>
        <w:t>tinkamai įvykdė S</w:t>
      </w:r>
      <w:r w:rsidR="00EE094D" w:rsidRPr="00EA061C">
        <w:rPr>
          <w:bCs/>
          <w:szCs w:val="24"/>
        </w:rPr>
        <w:t xml:space="preserve">utartį </w:t>
      </w:r>
      <w:r w:rsidR="00EE094D" w:rsidRPr="00EA061C">
        <w:t xml:space="preserve">ir gautas lėšas panaudojo tikslingai arba nuo </w:t>
      </w:r>
      <w:r w:rsidR="008C5290" w:rsidRPr="00EA061C">
        <w:rPr>
          <w:bCs/>
          <w:szCs w:val="24"/>
        </w:rPr>
        <w:t>S</w:t>
      </w:r>
      <w:r w:rsidR="00EE094D" w:rsidRPr="00EA061C">
        <w:rPr>
          <w:bCs/>
          <w:szCs w:val="24"/>
        </w:rPr>
        <w:t>utarties pažeidimo</w:t>
      </w:r>
      <w:r w:rsidR="00EE094D" w:rsidRPr="00EA061C">
        <w:rPr>
          <w:szCs w:val="24"/>
        </w:rPr>
        <w:t xml:space="preserve"> praėjo ne mažiau kaip vieneri metai</w:t>
      </w:r>
      <w:r w:rsidR="00E5548B" w:rsidRPr="00EA061C">
        <w:rPr>
          <w:szCs w:val="24"/>
        </w:rPr>
        <w:t>;</w:t>
      </w:r>
    </w:p>
    <w:p w14:paraId="7343442D" w14:textId="76F9D52F" w:rsidR="00E979B4" w:rsidRPr="00E979B4" w:rsidRDefault="00E5548B" w:rsidP="00E979B4">
      <w:pPr>
        <w:ind w:firstLine="851"/>
        <w:rPr>
          <w:rFonts w:cs="Times New Roman"/>
          <w:lang w:val="pt-PT"/>
        </w:rPr>
      </w:pPr>
      <w:r w:rsidRPr="00E979B4">
        <w:rPr>
          <w:szCs w:val="24"/>
        </w:rPr>
        <w:t>2</w:t>
      </w:r>
      <w:r w:rsidR="00043D10" w:rsidRPr="00E979B4">
        <w:rPr>
          <w:szCs w:val="24"/>
        </w:rPr>
        <w:t>8</w:t>
      </w:r>
      <w:r w:rsidRPr="00E979B4">
        <w:rPr>
          <w:szCs w:val="24"/>
        </w:rPr>
        <w:t>.</w:t>
      </w:r>
      <w:r w:rsidR="00631BAF" w:rsidRPr="00E979B4">
        <w:rPr>
          <w:szCs w:val="24"/>
        </w:rPr>
        <w:t>6.</w:t>
      </w:r>
      <w:r w:rsidR="00E979B4" w:rsidRPr="00E979B4">
        <w:rPr>
          <w:szCs w:val="24"/>
        </w:rPr>
        <w:t xml:space="preserve"> </w:t>
      </w:r>
      <w:r w:rsidR="00E979B4" w:rsidRPr="00E979B4">
        <w:rPr>
          <w:lang w:val="pt-PT"/>
        </w:rPr>
        <w:t xml:space="preserve">pareiškėjo steigimo dokumentuose tikslu ar uždaviniu numatytas socialinės pagalbos </w:t>
      </w:r>
      <w:r w:rsidR="00CD161A">
        <w:rPr>
          <w:lang w:val="pt-PT"/>
        </w:rPr>
        <w:t xml:space="preserve">ir / ar socialinių paslaugų </w:t>
      </w:r>
      <w:r w:rsidR="00E979B4" w:rsidRPr="00E979B4">
        <w:rPr>
          <w:lang w:val="pt-PT"/>
        </w:rPr>
        <w:t>teikimas</w:t>
      </w:r>
      <w:r w:rsidR="00182E1B">
        <w:rPr>
          <w:lang w:val="pt-PT"/>
        </w:rPr>
        <w:t>;</w:t>
      </w:r>
    </w:p>
    <w:p w14:paraId="1FFCC107" w14:textId="79319121" w:rsidR="00E5548B" w:rsidRDefault="00534E47" w:rsidP="00EE094D">
      <w:pPr>
        <w:suppressAutoHyphens/>
        <w:ind w:firstLine="851"/>
      </w:pPr>
      <w:r w:rsidRPr="003D4FB7">
        <w:t xml:space="preserve">28.7. </w:t>
      </w:r>
      <w:r w:rsidR="00631BAF" w:rsidRPr="00E979B4">
        <w:t xml:space="preserve">pareiškėjo įstatuose </w:t>
      </w:r>
      <w:r w:rsidR="00631BAF" w:rsidRPr="00EA061C">
        <w:t xml:space="preserve">numatytas kompleksinės socialinės pagalbos teikimas </w:t>
      </w:r>
      <w:r w:rsidR="00600666" w:rsidRPr="00EA061C">
        <w:t xml:space="preserve">socialinę </w:t>
      </w:r>
      <w:r w:rsidR="00D64BA9" w:rsidRPr="00EA061C">
        <w:t xml:space="preserve">atskirtį </w:t>
      </w:r>
      <w:r w:rsidR="00471DCE" w:rsidRPr="00EA061C">
        <w:t>patirian</w:t>
      </w:r>
      <w:r w:rsidR="00FD1D74" w:rsidRPr="00EA061C">
        <w:t>tiems asmenims ir (ar) jų šeimos nariams.</w:t>
      </w:r>
    </w:p>
    <w:p w14:paraId="66446F30" w14:textId="4A9D8E9F" w:rsidR="00F851F5" w:rsidRPr="00EA061C" w:rsidRDefault="00043D10" w:rsidP="00F851F5">
      <w:pPr>
        <w:suppressAutoHyphens/>
        <w:overflowPunct w:val="0"/>
        <w:autoSpaceDE w:val="0"/>
        <w:ind w:firstLine="851"/>
        <w:textAlignment w:val="baseline"/>
        <w:rPr>
          <w:szCs w:val="24"/>
        </w:rPr>
      </w:pPr>
      <w:r w:rsidRPr="00EA061C">
        <w:rPr>
          <w:szCs w:val="24"/>
        </w:rPr>
        <w:t>29</w:t>
      </w:r>
      <w:r w:rsidR="00F851F5" w:rsidRPr="00EA061C">
        <w:rPr>
          <w:szCs w:val="24"/>
        </w:rPr>
        <w:t>. Projektas gali būti įgyvendinamas su partneriu (-</w:t>
      </w:r>
      <w:proofErr w:type="spellStart"/>
      <w:r w:rsidR="00F851F5" w:rsidRPr="00EA061C">
        <w:rPr>
          <w:szCs w:val="24"/>
        </w:rPr>
        <w:t>iais</w:t>
      </w:r>
      <w:proofErr w:type="spellEnd"/>
      <w:r w:rsidR="00F851F5" w:rsidRPr="00EA061C">
        <w:rPr>
          <w:szCs w:val="24"/>
        </w:rPr>
        <w:t>), kuris (-</w:t>
      </w:r>
      <w:proofErr w:type="spellStart"/>
      <w:r w:rsidR="00F851F5" w:rsidRPr="00EA061C">
        <w:rPr>
          <w:szCs w:val="24"/>
        </w:rPr>
        <w:t>ie</w:t>
      </w:r>
      <w:proofErr w:type="spellEnd"/>
      <w:r w:rsidR="00F851F5" w:rsidRPr="00EA061C">
        <w:rPr>
          <w:szCs w:val="24"/>
        </w:rPr>
        <w:t xml:space="preserve">) kartu su </w:t>
      </w:r>
      <w:r w:rsidR="006C24F7" w:rsidRPr="00EA061C">
        <w:rPr>
          <w:szCs w:val="24"/>
        </w:rPr>
        <w:t>pareiškėju (</w:t>
      </w:r>
      <w:r w:rsidR="00F851F5" w:rsidRPr="00EA061C">
        <w:rPr>
          <w:szCs w:val="24"/>
        </w:rPr>
        <w:t>projekto vykdytoju</w:t>
      </w:r>
      <w:r w:rsidR="006C24F7" w:rsidRPr="00EA061C">
        <w:rPr>
          <w:szCs w:val="24"/>
        </w:rPr>
        <w:t>)</w:t>
      </w:r>
      <w:r w:rsidR="00F851F5" w:rsidRPr="00EA061C">
        <w:rPr>
          <w:szCs w:val="24"/>
        </w:rPr>
        <w:t>, įgyvendins dalį projekte numatytų veiklų. Pareiškėjas (projekto vykdytojas), planuojantis projektą įgyvendinti su partneriu (-</w:t>
      </w:r>
      <w:proofErr w:type="spellStart"/>
      <w:r w:rsidR="00F851F5" w:rsidRPr="00EA061C">
        <w:rPr>
          <w:szCs w:val="24"/>
        </w:rPr>
        <w:t>iais</w:t>
      </w:r>
      <w:proofErr w:type="spellEnd"/>
      <w:r w:rsidR="00F851F5" w:rsidRPr="00EA061C">
        <w:rPr>
          <w:szCs w:val="24"/>
        </w:rPr>
        <w:t xml:space="preserve">), kartu su paraiška pateikia </w:t>
      </w:r>
      <w:r w:rsidR="003728CA" w:rsidRPr="00EA061C">
        <w:rPr>
          <w:szCs w:val="24"/>
        </w:rPr>
        <w:t xml:space="preserve">Nuostatų </w:t>
      </w:r>
      <w:r w:rsidR="0048043C" w:rsidRPr="00EA061C">
        <w:rPr>
          <w:szCs w:val="24"/>
        </w:rPr>
        <w:t>1</w:t>
      </w:r>
      <w:r w:rsidR="002110F8" w:rsidRPr="00EA061C">
        <w:rPr>
          <w:szCs w:val="24"/>
        </w:rPr>
        <w:t>6</w:t>
      </w:r>
      <w:r w:rsidR="003728CA" w:rsidRPr="00EA061C">
        <w:rPr>
          <w:szCs w:val="24"/>
        </w:rPr>
        <w:t>.</w:t>
      </w:r>
      <w:r w:rsidR="00F851F5" w:rsidRPr="00EA061C">
        <w:rPr>
          <w:szCs w:val="24"/>
        </w:rPr>
        <w:t xml:space="preserve">5 papunktyje nurodytas dokumentų kopijas.  </w:t>
      </w:r>
    </w:p>
    <w:p w14:paraId="6A6A7D85" w14:textId="40EED0CB" w:rsidR="00CF7BBF" w:rsidRPr="00EA061C" w:rsidRDefault="002110F8" w:rsidP="00612DFE">
      <w:pPr>
        <w:pBdr>
          <w:top w:val="nil"/>
          <w:left w:val="nil"/>
          <w:bottom w:val="nil"/>
          <w:right w:val="nil"/>
          <w:between w:val="nil"/>
        </w:pBdr>
        <w:ind w:firstLine="851"/>
        <w:rPr>
          <w:szCs w:val="24"/>
          <w:lang w:eastAsia="lt-LT"/>
        </w:rPr>
      </w:pPr>
      <w:r w:rsidRPr="00EA061C">
        <w:rPr>
          <w:rFonts w:eastAsia="Times New Roman" w:cs="Times New Roman"/>
          <w:szCs w:val="24"/>
          <w:lang w:eastAsia="lt-LT"/>
        </w:rPr>
        <w:t>3</w:t>
      </w:r>
      <w:r w:rsidR="00043D10" w:rsidRPr="00EA061C">
        <w:rPr>
          <w:rFonts w:eastAsia="Times New Roman" w:cs="Times New Roman"/>
          <w:szCs w:val="24"/>
          <w:lang w:eastAsia="lt-LT"/>
        </w:rPr>
        <w:t>0</w:t>
      </w:r>
      <w:r w:rsidR="00CF7BBF" w:rsidRPr="00EA061C">
        <w:rPr>
          <w:rFonts w:eastAsia="Times New Roman" w:cs="Times New Roman"/>
          <w:szCs w:val="24"/>
          <w:lang w:eastAsia="lt-LT"/>
        </w:rPr>
        <w:t>.  T</w:t>
      </w:r>
      <w:r w:rsidR="00CF7BBF" w:rsidRPr="00EA061C">
        <w:rPr>
          <w:szCs w:val="24"/>
          <w:lang w:eastAsia="lt-LT"/>
        </w:rPr>
        <w:t>eikdamas paraišką ir įgyven</w:t>
      </w:r>
      <w:r w:rsidR="006C24F7" w:rsidRPr="00EA061C">
        <w:rPr>
          <w:szCs w:val="24"/>
          <w:lang w:eastAsia="lt-LT"/>
        </w:rPr>
        <w:t xml:space="preserve">dindamas projektą, pareiškėjas (projekto vykdytojas) </w:t>
      </w:r>
      <w:r w:rsidR="00CF7BBF" w:rsidRPr="00EA061C">
        <w:rPr>
          <w:szCs w:val="24"/>
          <w:lang w:eastAsia="lt-LT"/>
        </w:rPr>
        <w:t xml:space="preserve">privalo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w:t>
      </w:r>
      <w:r w:rsidR="00CF7BBF" w:rsidRPr="00EA061C">
        <w:rPr>
          <w:szCs w:val="24"/>
          <w:lang w:eastAsia="lt-LT"/>
        </w:rPr>
        <w:lastRenderedPageBreak/>
        <w:t xml:space="preserve">reglamentuojančių asmens duomenų teisinę apsaugą, projekto dalyvių sąrašų bei kitos aktualios informacijos rinkimo reikalavimų. </w:t>
      </w:r>
      <w:r w:rsidR="006C24F7" w:rsidRPr="00EA061C">
        <w:rPr>
          <w:rFonts w:eastAsia="Times New Roman" w:cs="Times New Roman"/>
          <w:szCs w:val="24"/>
          <w:lang w:eastAsia="lt-LT"/>
        </w:rPr>
        <w:t>Pareiškėjas (projekto vykdytojas),</w:t>
      </w:r>
      <w:r w:rsidR="00CF7BBF" w:rsidRPr="00EA061C">
        <w:rPr>
          <w:rFonts w:eastAsia="Times New Roman" w:cs="Times New Roman"/>
          <w:szCs w:val="24"/>
          <w:lang w:eastAsia="lt-LT"/>
        </w:rPr>
        <w:t xml:space="preserve"> gavęs Savivaldybės administracijos prašymą raštu pateikti informaciją apie paraiškoje pateiktus duomenis ir (ar) projekto įgyvendinimą, privalo ją pateikti vadovaudamasis šiame Nuostatų punkte nurodytuose teisės aktuose nustatytais reikalavimais.</w:t>
      </w:r>
      <w:r w:rsidR="00CF7BBF" w:rsidRPr="00EA061C">
        <w:rPr>
          <w:szCs w:val="24"/>
          <w:lang w:eastAsia="lt-LT"/>
        </w:rPr>
        <w:t xml:space="preserve"> </w:t>
      </w:r>
    </w:p>
    <w:p w14:paraId="125E458A" w14:textId="4A467B0F" w:rsidR="00CF7BBF" w:rsidRPr="00EA061C" w:rsidRDefault="002110F8" w:rsidP="00CF7BBF">
      <w:pPr>
        <w:spacing w:line="276" w:lineRule="atLeast"/>
        <w:ind w:firstLine="851"/>
        <w:rPr>
          <w:szCs w:val="24"/>
          <w:lang w:eastAsia="lt-LT"/>
        </w:rPr>
      </w:pPr>
      <w:bookmarkStart w:id="17" w:name="part_a20a2b3348cf4baa8cc77bc877d9d7d2"/>
      <w:bookmarkEnd w:id="17"/>
      <w:r w:rsidRPr="00EA061C">
        <w:rPr>
          <w:rFonts w:eastAsia="Times New Roman" w:cs="Times New Roman"/>
          <w:szCs w:val="24"/>
          <w:lang w:eastAsia="lt-LT"/>
        </w:rPr>
        <w:t>3</w:t>
      </w:r>
      <w:r w:rsidR="00043D10" w:rsidRPr="00EA061C">
        <w:rPr>
          <w:rFonts w:eastAsia="Times New Roman" w:cs="Times New Roman"/>
          <w:szCs w:val="24"/>
          <w:lang w:eastAsia="lt-LT"/>
        </w:rPr>
        <w:t>1</w:t>
      </w:r>
      <w:r w:rsidR="00CF7BBF" w:rsidRPr="00EA061C">
        <w:rPr>
          <w:rFonts w:eastAsia="Times New Roman" w:cs="Times New Roman"/>
          <w:szCs w:val="24"/>
          <w:lang w:eastAsia="lt-LT"/>
        </w:rPr>
        <w:t>.  P</w:t>
      </w:r>
      <w:r w:rsidR="006C24F7" w:rsidRPr="00EA061C">
        <w:rPr>
          <w:rFonts w:eastAsia="Times New Roman" w:cs="Times New Roman"/>
          <w:szCs w:val="24"/>
          <w:lang w:eastAsia="lt-LT"/>
        </w:rPr>
        <w:t>areiškėjas (p</w:t>
      </w:r>
      <w:r w:rsidR="00CF7BBF" w:rsidRPr="00EA061C">
        <w:rPr>
          <w:rFonts w:eastAsia="Times New Roman" w:cs="Times New Roman"/>
          <w:szCs w:val="24"/>
          <w:lang w:eastAsia="lt-LT"/>
        </w:rPr>
        <w:t>rojekto vykdytojas</w:t>
      </w:r>
      <w:r w:rsidR="006C24F7" w:rsidRPr="00EA061C">
        <w:rPr>
          <w:rFonts w:eastAsia="Times New Roman" w:cs="Times New Roman"/>
          <w:szCs w:val="24"/>
          <w:lang w:eastAsia="lt-LT"/>
        </w:rPr>
        <w:t>)</w:t>
      </w:r>
      <w:r w:rsidR="00CF7BBF" w:rsidRPr="00EA061C">
        <w:rPr>
          <w:rFonts w:eastAsia="Times New Roman" w:cs="Times New Roman"/>
          <w:szCs w:val="24"/>
          <w:lang w:eastAsia="lt-LT"/>
        </w:rPr>
        <w:t xml:space="preserve"> turi viešinti </w:t>
      </w:r>
      <w:r w:rsidR="00CF7BBF" w:rsidRPr="00C501DD">
        <w:rPr>
          <w:rFonts w:eastAsia="Times New Roman" w:cs="Times New Roman"/>
          <w:szCs w:val="24"/>
          <w:lang w:eastAsia="lt-LT"/>
        </w:rPr>
        <w:t>projektą</w:t>
      </w:r>
      <w:r w:rsidR="00EF5889" w:rsidRPr="00C501DD">
        <w:rPr>
          <w:rFonts w:eastAsia="Times New Roman" w:cs="Times New Roman"/>
          <w:szCs w:val="24"/>
          <w:lang w:eastAsia="lt-LT"/>
        </w:rPr>
        <w:t xml:space="preserve"> medijose</w:t>
      </w:r>
      <w:r w:rsidR="00CF7BBF" w:rsidRPr="00C501DD">
        <w:rPr>
          <w:rFonts w:eastAsia="Times New Roman" w:cs="Times New Roman"/>
          <w:szCs w:val="24"/>
          <w:lang w:eastAsia="lt-LT"/>
        </w:rPr>
        <w:t>, kad</w:t>
      </w:r>
      <w:r w:rsidR="00CF7BBF" w:rsidRPr="00EA061C">
        <w:rPr>
          <w:rFonts w:eastAsia="Times New Roman" w:cs="Times New Roman"/>
          <w:szCs w:val="24"/>
          <w:lang w:eastAsia="lt-LT"/>
        </w:rPr>
        <w:t xml:space="preserve"> projekto </w:t>
      </w:r>
      <w:r w:rsidR="00CF7BBF" w:rsidRPr="00B605D9">
        <w:rPr>
          <w:rFonts w:eastAsia="Times New Roman" w:cs="Times New Roman"/>
          <w:szCs w:val="24"/>
          <w:lang w:eastAsia="lt-LT"/>
        </w:rPr>
        <w:t>tikslinė (-ės) grupė</w:t>
      </w:r>
      <w:r w:rsidR="00CF7BBF" w:rsidRPr="00EA061C">
        <w:rPr>
          <w:rFonts w:eastAsia="Times New Roman" w:cs="Times New Roman"/>
          <w:szCs w:val="24"/>
          <w:lang w:eastAsia="lt-LT"/>
        </w:rPr>
        <w:t xml:space="preserve"> (-ės) ir visuomenė daugiau sužinotų apie projekto tiksl</w:t>
      </w:r>
      <w:r w:rsidR="00B62072" w:rsidRPr="00EA061C">
        <w:rPr>
          <w:rFonts w:eastAsia="Times New Roman" w:cs="Times New Roman"/>
          <w:szCs w:val="24"/>
          <w:lang w:eastAsia="lt-LT"/>
        </w:rPr>
        <w:t>ą</w:t>
      </w:r>
      <w:r w:rsidR="00CF7BBF" w:rsidRPr="00EA061C">
        <w:rPr>
          <w:rFonts w:eastAsia="Times New Roman" w:cs="Times New Roman"/>
          <w:szCs w:val="24"/>
          <w:lang w:eastAsia="lt-LT"/>
        </w:rPr>
        <w:t>, uždavinius, eigą ir rezultatus. Viešindamas projektą pareiš</w:t>
      </w:r>
      <w:r w:rsidR="006C24F7" w:rsidRPr="00EA061C">
        <w:rPr>
          <w:rFonts w:eastAsia="Times New Roman" w:cs="Times New Roman"/>
          <w:szCs w:val="24"/>
          <w:lang w:eastAsia="lt-LT"/>
        </w:rPr>
        <w:t>kėjas (pr</w:t>
      </w:r>
      <w:r w:rsidR="00CF7BBF" w:rsidRPr="00EA061C">
        <w:rPr>
          <w:rFonts w:eastAsia="Times New Roman" w:cs="Times New Roman"/>
          <w:szCs w:val="24"/>
          <w:lang w:eastAsia="lt-LT"/>
        </w:rPr>
        <w:t>ojekto vykdytojas</w:t>
      </w:r>
      <w:r w:rsidR="006C24F7" w:rsidRPr="00EA061C">
        <w:rPr>
          <w:rFonts w:eastAsia="Times New Roman" w:cs="Times New Roman"/>
          <w:szCs w:val="24"/>
          <w:lang w:eastAsia="lt-LT"/>
        </w:rPr>
        <w:t>)</w:t>
      </w:r>
      <w:r w:rsidR="00CF7BBF" w:rsidRPr="00EA061C">
        <w:rPr>
          <w:rFonts w:eastAsia="Times New Roman" w:cs="Times New Roman"/>
          <w:szCs w:val="24"/>
          <w:lang w:eastAsia="lt-LT"/>
        </w:rPr>
        <w:t xml:space="preserve"> turi </w:t>
      </w:r>
      <w:r w:rsidR="00CF7BBF" w:rsidRPr="00EA061C">
        <w:rPr>
          <w:szCs w:val="24"/>
          <w:lang w:eastAsia="lt-LT"/>
        </w:rPr>
        <w:t>nepažeisti viešosios tvarkos, laikytis teisės aktų nustatytos tvarkos, nurodyti, kad projektui įgyvendinti lėšos s</w:t>
      </w:r>
      <w:r w:rsidR="009A5793" w:rsidRPr="00EA061C">
        <w:rPr>
          <w:szCs w:val="24"/>
          <w:lang w:eastAsia="lt-LT"/>
        </w:rPr>
        <w:t>kirtos iš Savivaldybės biudžeto.</w:t>
      </w:r>
      <w:r w:rsidR="00CF7BBF" w:rsidRPr="00EA061C">
        <w:rPr>
          <w:szCs w:val="24"/>
          <w:lang w:eastAsia="lt-LT"/>
        </w:rPr>
        <w:t xml:space="preserve"> </w:t>
      </w:r>
    </w:p>
    <w:p w14:paraId="459E7A07" w14:textId="0B0E1F20" w:rsidR="00CF7BBF" w:rsidRPr="00431C3C" w:rsidRDefault="0048043C" w:rsidP="00182E1B">
      <w:pPr>
        <w:ind w:firstLine="851"/>
        <w:rPr>
          <w:rFonts w:eastAsia="Times New Roman" w:cs="Times New Roman"/>
          <w:strike/>
          <w:szCs w:val="24"/>
          <w:lang w:eastAsia="zh-CN"/>
        </w:rPr>
      </w:pPr>
      <w:bookmarkStart w:id="18" w:name="part_f67ff0143e6a466d89a76b05fd5baab1"/>
      <w:bookmarkStart w:id="19" w:name="part_1ea89ed7ac0a4fa5b3ab08053b4d6cc4"/>
      <w:bookmarkEnd w:id="18"/>
      <w:bookmarkEnd w:id="19"/>
      <w:r w:rsidRPr="00431C3C">
        <w:rPr>
          <w:rFonts w:eastAsia="Times New Roman" w:cs="Times New Roman"/>
          <w:szCs w:val="24"/>
          <w:lang w:eastAsia="lt-LT"/>
        </w:rPr>
        <w:t>3</w:t>
      </w:r>
      <w:r w:rsidR="00043D10" w:rsidRPr="00431C3C">
        <w:rPr>
          <w:rFonts w:eastAsia="Times New Roman" w:cs="Times New Roman"/>
          <w:szCs w:val="24"/>
          <w:lang w:eastAsia="lt-LT"/>
        </w:rPr>
        <w:t>2</w:t>
      </w:r>
      <w:r w:rsidR="006C24F7" w:rsidRPr="00431C3C">
        <w:rPr>
          <w:rFonts w:eastAsia="Times New Roman" w:cs="Times New Roman"/>
          <w:szCs w:val="24"/>
          <w:lang w:eastAsia="lt-LT"/>
        </w:rPr>
        <w:t>.  Pareiškėjas (</w:t>
      </w:r>
      <w:r w:rsidR="00CF7BBF" w:rsidRPr="00431C3C">
        <w:rPr>
          <w:rFonts w:eastAsia="Times New Roman" w:cs="Times New Roman"/>
          <w:szCs w:val="24"/>
          <w:lang w:eastAsia="lt-LT"/>
        </w:rPr>
        <w:t>projekto vykdytojas</w:t>
      </w:r>
      <w:r w:rsidR="006C24F7" w:rsidRPr="00431C3C">
        <w:rPr>
          <w:rFonts w:eastAsia="Times New Roman" w:cs="Times New Roman"/>
          <w:szCs w:val="24"/>
          <w:lang w:eastAsia="lt-LT"/>
        </w:rPr>
        <w:t>),</w:t>
      </w:r>
      <w:r w:rsidR="00CF7BBF" w:rsidRPr="00431C3C">
        <w:rPr>
          <w:rFonts w:eastAsia="Times New Roman" w:cs="Times New Roman"/>
          <w:szCs w:val="24"/>
          <w:lang w:eastAsia="lt-LT"/>
        </w:rPr>
        <w:t xml:space="preserve"> kuris yra perkančioji organizacija</w:t>
      </w:r>
      <w:r w:rsidR="00431C3C" w:rsidRPr="00431C3C">
        <w:rPr>
          <w:rFonts w:eastAsia="Times New Roman" w:cs="Times New Roman"/>
          <w:szCs w:val="24"/>
          <w:lang w:eastAsia="lt-LT"/>
        </w:rPr>
        <w:t xml:space="preserve"> </w:t>
      </w:r>
      <w:r w:rsidR="00182E1B" w:rsidRPr="00431C3C">
        <w:rPr>
          <w:rFonts w:eastAsia="Times New Roman" w:cs="Times New Roman"/>
          <w:szCs w:val="24"/>
          <w:lang w:eastAsia="lt-LT"/>
        </w:rPr>
        <w:t xml:space="preserve">prekių, paslaugų ir (ar) darbų, susijusių su projekto įgyvendinimu, pirkimus turi atlikti vadovaudamasis Lietuvos Respublikos viešųjų pirkimų įstatymu. </w:t>
      </w:r>
    </w:p>
    <w:p w14:paraId="6ABF61CA" w14:textId="03C99EF2" w:rsidR="00182E1B" w:rsidRPr="00431C3C" w:rsidRDefault="00182E1B" w:rsidP="00182E1B">
      <w:pPr>
        <w:ind w:firstLine="851"/>
        <w:rPr>
          <w:rFonts w:eastAsia="Times New Roman" w:cs="Times New Roman"/>
          <w:szCs w:val="24"/>
          <w:lang w:eastAsia="lt-LT"/>
        </w:rPr>
      </w:pPr>
      <w:r w:rsidRPr="00431C3C">
        <w:rPr>
          <w:rFonts w:eastAsia="Times New Roman" w:cs="Times New Roman"/>
          <w:szCs w:val="24"/>
          <w:lang w:eastAsia="lt-LT"/>
        </w:rPr>
        <w:t xml:space="preserve">33. Projekto vykdytojas, kuris yra neperkančioji organizacija, prekių, paslaugų ir (ar) darbų, susijusių su projekto įgyvendinimu, pirkimus turi atlikti: </w:t>
      </w:r>
    </w:p>
    <w:p w14:paraId="4B177D7D" w14:textId="74F89D34" w:rsidR="00182E1B" w:rsidRPr="00431C3C" w:rsidRDefault="00182E1B" w:rsidP="00182E1B">
      <w:pPr>
        <w:ind w:firstLine="851"/>
        <w:rPr>
          <w:rFonts w:eastAsia="Times New Roman" w:cs="Times New Roman"/>
          <w:szCs w:val="24"/>
          <w:lang w:eastAsia="lt-LT"/>
        </w:rPr>
      </w:pPr>
      <w:r w:rsidRPr="00431C3C">
        <w:rPr>
          <w:rFonts w:eastAsia="Times New Roman" w:cs="Times New Roman"/>
          <w:szCs w:val="24"/>
          <w:lang w:eastAsia="lt-LT"/>
        </w:rPr>
        <w:t xml:space="preserve">33.1. vadovaudamasis Neperkančiosios organizacijos viešųjų pirkimų organizavimo taisyklėmis, patvirtintomis organizacijos vadovo, laikydamasis lygiateisiškumo, nediskriminavimo, abipusio pripažinimo, proporcingumo, skaidrumo principais; </w:t>
      </w:r>
    </w:p>
    <w:p w14:paraId="5F360EF5" w14:textId="0EB124E6" w:rsidR="00182E1B" w:rsidRPr="00431C3C" w:rsidRDefault="00182E1B" w:rsidP="00182E1B">
      <w:pPr>
        <w:ind w:firstLine="851"/>
        <w:rPr>
          <w:rFonts w:eastAsia="Times New Roman" w:cs="Times New Roman"/>
          <w:szCs w:val="24"/>
          <w:lang w:eastAsia="lt-LT"/>
        </w:rPr>
      </w:pPr>
      <w:r w:rsidRPr="00431C3C">
        <w:rPr>
          <w:rFonts w:eastAsia="Times New Roman" w:cs="Times New Roman"/>
          <w:szCs w:val="24"/>
          <w:lang w:eastAsia="lt-LT"/>
        </w:rPr>
        <w:t>33.2.  nesiekdamas neteisėtai sumažinti konkurenciją. Laikoma, kad konkurencija yra neteisėtai sumažinta, kai pirkimu tam tikriems tiekėjams nepagrįstai sudaromos palankesnės ar nepalankesnės sąlygos;</w:t>
      </w:r>
    </w:p>
    <w:p w14:paraId="37E8B215" w14:textId="2980C478" w:rsidR="00182E1B" w:rsidRPr="00431C3C" w:rsidRDefault="00182E1B" w:rsidP="00182E1B">
      <w:pPr>
        <w:ind w:firstLine="851"/>
        <w:rPr>
          <w:rFonts w:eastAsia="Times New Roman" w:cs="Times New Roman"/>
          <w:szCs w:val="24"/>
          <w:lang w:eastAsia="lt-LT"/>
        </w:rPr>
      </w:pPr>
      <w:r w:rsidRPr="00431C3C">
        <w:rPr>
          <w:rFonts w:eastAsia="Times New Roman" w:cs="Times New Roman"/>
          <w:szCs w:val="24"/>
          <w:lang w:eastAsia="lt-LT"/>
        </w:rPr>
        <w:t xml:space="preserve">33.3. projekto vykdytojo vadovo ar jo įgalioto asmens paskirtas darbuotojas (pirkimo organizatorius) arba pirkimo komisija. Siekiant užkirsti kelią pirkimuose kylantiems interesų konfliktams, kaip jie apibrėžiami Viešųjų pirkimų įstatymo 21 straipsnio 1 dalyje, pirkimo organizatorius arba pirkimo komisijos nariai prieš pradėdami pirkimus turi pasirašyti nešališkumo deklaraciją ir konfidencialumo pasižadėjimą; </w:t>
      </w:r>
    </w:p>
    <w:p w14:paraId="7504AABD" w14:textId="67530BD2" w:rsidR="00182E1B" w:rsidRPr="00431C3C" w:rsidRDefault="00182E1B" w:rsidP="00182E1B">
      <w:pPr>
        <w:ind w:firstLine="851"/>
        <w:rPr>
          <w:rFonts w:eastAsia="Times New Roman" w:cs="Times New Roman"/>
          <w:szCs w:val="24"/>
          <w:lang w:eastAsia="lt-LT"/>
        </w:rPr>
      </w:pPr>
      <w:r w:rsidRPr="00431C3C">
        <w:rPr>
          <w:rFonts w:eastAsia="Times New Roman" w:cs="Times New Roman"/>
          <w:szCs w:val="24"/>
          <w:lang w:eastAsia="lt-LT"/>
        </w:rPr>
        <w:t>33.4. raštu (elektroniniu paštu, raštu) arba žodžiu (telefonu, tiesiogiai prekybos vietoje, vertinant internete tiekėjų skelbiamą informaciją), vykdant</w:t>
      </w:r>
      <w:r w:rsidRPr="00431C3C">
        <w:rPr>
          <w:rFonts w:cs="Times New Roman"/>
          <w:spacing w:val="2"/>
          <w:szCs w:val="24"/>
          <w:shd w:val="clear" w:color="auto" w:fill="FFFFFF"/>
        </w:rPr>
        <w:t xml:space="preserve"> mažos vertės pirkimą</w:t>
      </w:r>
      <w:r w:rsidRPr="00431C3C">
        <w:rPr>
          <w:rFonts w:eastAsia="Times New Roman" w:cs="Times New Roman"/>
          <w:szCs w:val="24"/>
          <w:lang w:eastAsia="lt-LT"/>
        </w:rPr>
        <w:t>. Jei kreipiamasi raštu – nurodomas pasiūlymų pateikimo terminas. Tiekėjų apklausa įforminama projekto vykdytojo vadovo patvirtinta tiekėjų apklausos pažyma. Apklausos metu tiekėjams paaiškinama pageidaujamo pirkti objekto savybės, kiekis ir pirkimo sąlygos. Po apklausos visi suinteresuotieji turi būti informuoti apie apklausos rezultatus (išskyrus atvejus, kai vykdoma žodinė apklausa).</w:t>
      </w:r>
    </w:p>
    <w:p w14:paraId="33D80315" w14:textId="2074E324" w:rsidR="00182E1B" w:rsidRDefault="00182E1B" w:rsidP="003D4FB7">
      <w:pPr>
        <w:pBdr>
          <w:top w:val="nil"/>
          <w:left w:val="nil"/>
          <w:bottom w:val="nil"/>
          <w:right w:val="nil"/>
          <w:between w:val="nil"/>
        </w:pBdr>
        <w:ind w:firstLine="851"/>
        <w:rPr>
          <w:rFonts w:eastAsia="Times New Roman" w:cs="Times New Roman"/>
          <w:szCs w:val="24"/>
          <w:lang w:eastAsia="lt-LT"/>
        </w:rPr>
      </w:pPr>
      <w:bookmarkStart w:id="20" w:name="part_8f21a19c226e452c9bbd0e339d02f530"/>
      <w:bookmarkStart w:id="21" w:name="part_c7ef84204adc46b1b5c8c72cee17740f"/>
      <w:bookmarkEnd w:id="20"/>
      <w:bookmarkEnd w:id="21"/>
      <w:r w:rsidRPr="00431C3C">
        <w:rPr>
          <w:szCs w:val="24"/>
          <w:lang w:eastAsia="lt-LT"/>
        </w:rPr>
        <w:t>3</w:t>
      </w:r>
      <w:r w:rsidRPr="00E50EE2">
        <w:rPr>
          <w:color w:val="000000" w:themeColor="text1"/>
          <w:szCs w:val="24"/>
          <w:lang w:eastAsia="lt-LT"/>
        </w:rPr>
        <w:t>4.</w:t>
      </w:r>
      <w:r w:rsidR="009B0CBF" w:rsidRPr="00E50EE2">
        <w:rPr>
          <w:color w:val="000000" w:themeColor="text1"/>
          <w:szCs w:val="24"/>
          <w:lang w:eastAsia="lt-LT"/>
        </w:rPr>
        <w:t xml:space="preserve"> </w:t>
      </w:r>
      <w:r w:rsidR="00CF7BBF" w:rsidRPr="00EA061C">
        <w:rPr>
          <w:szCs w:val="24"/>
          <w:lang w:eastAsia="lt-LT"/>
        </w:rPr>
        <w:t>P</w:t>
      </w:r>
      <w:r w:rsidR="006C24F7" w:rsidRPr="00EA061C">
        <w:rPr>
          <w:szCs w:val="24"/>
          <w:lang w:eastAsia="lt-LT"/>
        </w:rPr>
        <w:t>areiškėjas (</w:t>
      </w:r>
      <w:r w:rsidR="00CF7BBF" w:rsidRPr="00EA061C">
        <w:rPr>
          <w:szCs w:val="24"/>
          <w:lang w:eastAsia="lt-LT"/>
        </w:rPr>
        <w:t>projekto vykdytojas</w:t>
      </w:r>
      <w:r w:rsidR="006C24F7" w:rsidRPr="00EA061C">
        <w:rPr>
          <w:szCs w:val="24"/>
          <w:lang w:eastAsia="lt-LT"/>
        </w:rPr>
        <w:t xml:space="preserve">) </w:t>
      </w:r>
      <w:r w:rsidR="00CF7BBF" w:rsidRPr="00EA061C">
        <w:rPr>
          <w:szCs w:val="24"/>
          <w:lang w:eastAsia="lt-LT"/>
        </w:rPr>
        <w:t>per 10</w:t>
      </w:r>
      <w:r w:rsidR="00C7182B" w:rsidRPr="00EA061C">
        <w:rPr>
          <w:szCs w:val="24"/>
          <w:lang w:eastAsia="lt-LT"/>
        </w:rPr>
        <w:t xml:space="preserve"> </w:t>
      </w:r>
      <w:r w:rsidR="00CF7BBF" w:rsidRPr="00EA061C">
        <w:rPr>
          <w:szCs w:val="24"/>
          <w:lang w:eastAsia="lt-LT"/>
        </w:rPr>
        <w:t>darbo dienų</w:t>
      </w:r>
      <w:r w:rsidR="00CF7BBF" w:rsidRPr="00EA061C">
        <w:rPr>
          <w:rFonts w:eastAsia="Times New Roman" w:cs="Times New Roman"/>
          <w:szCs w:val="24"/>
          <w:lang w:eastAsia="lt-LT"/>
        </w:rPr>
        <w:t xml:space="preserve"> </w:t>
      </w:r>
      <w:r w:rsidR="00CF7BBF" w:rsidRPr="00EA061C">
        <w:rPr>
          <w:szCs w:val="24"/>
          <w:lang w:eastAsia="lt-LT"/>
        </w:rPr>
        <w:t xml:space="preserve">nuo duomenų pasikeitimo dienos </w:t>
      </w:r>
      <w:r w:rsidR="00CF7BBF" w:rsidRPr="00EA061C">
        <w:rPr>
          <w:rFonts w:eastAsia="Times New Roman" w:cs="Times New Roman"/>
          <w:szCs w:val="24"/>
          <w:lang w:eastAsia="lt-LT"/>
        </w:rPr>
        <w:t>privalo raštu</w:t>
      </w:r>
      <w:r w:rsidR="00CF7BBF" w:rsidRPr="00EA061C">
        <w:rPr>
          <w:szCs w:val="24"/>
          <w:lang w:eastAsia="lt-LT"/>
        </w:rPr>
        <w:t xml:space="preserve"> informuoti Savivaldybės administraciją</w:t>
      </w:r>
      <w:r w:rsidR="006C24F7" w:rsidRPr="00EA061C">
        <w:rPr>
          <w:szCs w:val="24"/>
          <w:lang w:eastAsia="lt-LT"/>
        </w:rPr>
        <w:t xml:space="preserve"> apie pasikeitusius pareiškėjo (p</w:t>
      </w:r>
      <w:r w:rsidR="00CF7BBF" w:rsidRPr="00EA061C">
        <w:rPr>
          <w:szCs w:val="24"/>
          <w:lang w:eastAsia="lt-LT"/>
        </w:rPr>
        <w:t>rojekto vykdytojo</w:t>
      </w:r>
      <w:r w:rsidR="006C24F7" w:rsidRPr="00EA061C">
        <w:rPr>
          <w:szCs w:val="24"/>
          <w:lang w:eastAsia="lt-LT"/>
        </w:rPr>
        <w:t xml:space="preserve">) </w:t>
      </w:r>
      <w:r w:rsidR="00CF7BBF" w:rsidRPr="00EA061C">
        <w:rPr>
          <w:szCs w:val="24"/>
          <w:lang w:eastAsia="lt-LT"/>
        </w:rPr>
        <w:t>kontaktinius duomenis</w:t>
      </w:r>
      <w:r w:rsidR="00CF7BBF" w:rsidRPr="00EA061C">
        <w:rPr>
          <w:rFonts w:eastAsia="Times New Roman" w:cs="Times New Roman"/>
          <w:szCs w:val="24"/>
          <w:lang w:eastAsia="lt-LT"/>
        </w:rPr>
        <w:t xml:space="preserve"> (buveinės adresą, telefono ryšio numerį, elektroninio pašto adresą).</w:t>
      </w:r>
      <w:r w:rsidR="003D4FB7">
        <w:rPr>
          <w:rFonts w:eastAsia="Times New Roman" w:cs="Times New Roman"/>
          <w:szCs w:val="24"/>
          <w:lang w:eastAsia="lt-LT"/>
        </w:rPr>
        <w:t xml:space="preserve"> </w:t>
      </w:r>
    </w:p>
    <w:p w14:paraId="4E51FF19" w14:textId="58321E15" w:rsidR="00D02227" w:rsidRPr="00867CC1" w:rsidRDefault="00182E1B" w:rsidP="003D4FB7">
      <w:pPr>
        <w:pBdr>
          <w:top w:val="nil"/>
          <w:left w:val="nil"/>
          <w:bottom w:val="nil"/>
          <w:right w:val="nil"/>
          <w:between w:val="nil"/>
        </w:pBdr>
        <w:ind w:firstLine="851"/>
        <w:rPr>
          <w:rFonts w:eastAsia="Times New Roman" w:cs="Times New Roman"/>
          <w:szCs w:val="24"/>
          <w:lang w:eastAsia="lt-LT"/>
        </w:rPr>
      </w:pPr>
      <w:r w:rsidRPr="00431C3C">
        <w:rPr>
          <w:rFonts w:eastAsia="Times New Roman" w:cs="Times New Roman"/>
          <w:szCs w:val="24"/>
          <w:lang w:eastAsia="lt-LT"/>
        </w:rPr>
        <w:t>35.</w:t>
      </w:r>
      <w:r>
        <w:rPr>
          <w:rFonts w:eastAsia="Times New Roman" w:cs="Times New Roman"/>
          <w:color w:val="EE0000"/>
          <w:szCs w:val="24"/>
          <w:lang w:eastAsia="lt-LT"/>
        </w:rPr>
        <w:t xml:space="preserve"> </w:t>
      </w:r>
      <w:r w:rsidR="00D02227" w:rsidRPr="00867CC1">
        <w:rPr>
          <w:rFonts w:eastAsia="Times New Roman" w:cs="Times New Roman"/>
          <w:szCs w:val="24"/>
          <w:lang w:eastAsia="lt-LT"/>
        </w:rPr>
        <w:t>Pareiškėjas (projekto vykdytojas) projekto įgyvendinimo metu ir 24 mėnesius nuo galutinės projekto įgyvendinimo veiklos ataskaitos pateikimo dienos atsako už informacijos ir su projektu bei jo įgyvendinimu susijusių duomenų tikslumą, teisėtumą, gautų Savivaldybės biudžeto lėšų finansinės apskaitos tvarkymą. Dokumentus, susijusius su projekto įgyvendinimu, projekto vykdytojas privalo tvarkyti ir saugoti dokumentų tvarkymą ir saugojimą reglamentuojančių teisės aktų nustatyta tvarka, taip pat konkursą organizuojančios įstaigos reikalavimu projekto įgyvendinimo metu ir visą projekto stebėsenos laikotarpį pateikti su projekto įgyvendinimu susijusius dokumentus ir (ar) tinkamai patvirtintas jų kopijas.</w:t>
      </w:r>
    </w:p>
    <w:p w14:paraId="303056F5" w14:textId="77777777" w:rsidR="00DB635E" w:rsidRPr="00867CC1" w:rsidRDefault="00DB635E" w:rsidP="00603FB2">
      <w:pPr>
        <w:pBdr>
          <w:top w:val="nil"/>
          <w:left w:val="nil"/>
          <w:bottom w:val="nil"/>
          <w:right w:val="nil"/>
          <w:between w:val="nil"/>
        </w:pBdr>
        <w:ind w:firstLine="851"/>
        <w:rPr>
          <w:szCs w:val="24"/>
        </w:rPr>
      </w:pPr>
    </w:p>
    <w:p w14:paraId="08E65CB9" w14:textId="00EDB1D7" w:rsidR="00B56F0A" w:rsidRPr="00EA061C" w:rsidRDefault="00BB707F" w:rsidP="00EE094D">
      <w:pPr>
        <w:pBdr>
          <w:top w:val="nil"/>
          <w:left w:val="nil"/>
          <w:bottom w:val="nil"/>
          <w:right w:val="nil"/>
          <w:between w:val="nil"/>
        </w:pBdr>
        <w:tabs>
          <w:tab w:val="left" w:pos="528"/>
        </w:tabs>
        <w:jc w:val="center"/>
        <w:rPr>
          <w:b/>
          <w:szCs w:val="24"/>
          <w:lang w:eastAsia="lt-LT"/>
        </w:rPr>
      </w:pPr>
      <w:r w:rsidRPr="00EA061C">
        <w:rPr>
          <w:b/>
          <w:szCs w:val="24"/>
          <w:lang w:eastAsia="lt-LT"/>
        </w:rPr>
        <w:t xml:space="preserve">V </w:t>
      </w:r>
      <w:r w:rsidR="00EE094D" w:rsidRPr="00EA061C">
        <w:rPr>
          <w:b/>
          <w:szCs w:val="24"/>
          <w:lang w:eastAsia="lt-LT"/>
        </w:rPr>
        <w:t xml:space="preserve">SKYRIUS </w:t>
      </w:r>
    </w:p>
    <w:p w14:paraId="257C21D4" w14:textId="77777777" w:rsidR="00BB707F" w:rsidRPr="00EA061C" w:rsidRDefault="00BB707F" w:rsidP="001E76A2">
      <w:pPr>
        <w:pBdr>
          <w:top w:val="nil"/>
          <w:left w:val="nil"/>
          <w:bottom w:val="nil"/>
          <w:right w:val="nil"/>
          <w:between w:val="nil"/>
        </w:pBdr>
        <w:jc w:val="center"/>
        <w:rPr>
          <w:rFonts w:eastAsia="Times New Roman" w:cs="Times New Roman"/>
          <w:b/>
          <w:szCs w:val="24"/>
          <w:lang w:eastAsia="ar-SA"/>
        </w:rPr>
      </w:pPr>
      <w:r w:rsidRPr="00EA061C">
        <w:rPr>
          <w:b/>
          <w:bCs/>
        </w:rPr>
        <w:t>TINKAMOS IR NETINKAMOS FINANSUOTI IŠLAIDOS</w:t>
      </w:r>
    </w:p>
    <w:p w14:paraId="262A8EF8" w14:textId="77777777" w:rsidR="00BB707F" w:rsidRPr="00EA061C" w:rsidRDefault="00BB707F" w:rsidP="001E76A2">
      <w:pPr>
        <w:pBdr>
          <w:top w:val="nil"/>
          <w:left w:val="nil"/>
          <w:bottom w:val="nil"/>
          <w:right w:val="nil"/>
          <w:between w:val="nil"/>
        </w:pBdr>
        <w:jc w:val="center"/>
        <w:rPr>
          <w:rFonts w:eastAsia="Times New Roman" w:cs="Times New Roman"/>
          <w:b/>
          <w:szCs w:val="24"/>
          <w:lang w:eastAsia="ar-SA"/>
        </w:rPr>
      </w:pPr>
    </w:p>
    <w:p w14:paraId="49BB8879" w14:textId="36DEEC3A" w:rsidR="00C96712" w:rsidRPr="00EA061C" w:rsidRDefault="0048043C" w:rsidP="00050C76">
      <w:pPr>
        <w:tabs>
          <w:tab w:val="left" w:pos="900"/>
          <w:tab w:val="left" w:pos="1170"/>
        </w:tabs>
        <w:ind w:firstLine="851"/>
        <w:rPr>
          <w:rFonts w:eastAsia="Times New Roman" w:cs="Times New Roman"/>
          <w:szCs w:val="24"/>
        </w:rPr>
      </w:pPr>
      <w:r w:rsidRPr="00EA061C">
        <w:rPr>
          <w:rFonts w:eastAsia="Times New Roman" w:cs="Times New Roman"/>
          <w:szCs w:val="24"/>
          <w:lang w:eastAsia="ar-SA"/>
        </w:rPr>
        <w:t>3</w:t>
      </w:r>
      <w:r w:rsidR="00E50EE2">
        <w:rPr>
          <w:rFonts w:eastAsia="Times New Roman" w:cs="Times New Roman"/>
          <w:szCs w:val="24"/>
          <w:lang w:eastAsia="ar-SA"/>
        </w:rPr>
        <w:t>6</w:t>
      </w:r>
      <w:r w:rsidR="00BB707F" w:rsidRPr="00EA061C">
        <w:rPr>
          <w:rFonts w:eastAsia="Times New Roman" w:cs="Times New Roman"/>
          <w:szCs w:val="24"/>
          <w:lang w:eastAsia="ar-SA"/>
        </w:rPr>
        <w:t xml:space="preserve">. </w:t>
      </w:r>
      <w:r w:rsidR="00BB707F" w:rsidRPr="00EA061C">
        <w:rPr>
          <w:rFonts w:eastAsia="Times New Roman" w:cs="Times New Roman"/>
          <w:szCs w:val="24"/>
        </w:rPr>
        <w:t xml:space="preserve">Projektams įgyvendinti skirtos Savivaldybės biudžeto lėšos negali būti perkeliamos į kitus biudžetinius metus. Finansuojamos tik </w:t>
      </w:r>
      <w:r w:rsidR="00C96712" w:rsidRPr="00EA061C">
        <w:t xml:space="preserve">tinkamomis finansuoti laikomos projekto vykdymo išlaidos, jos turi būti tiesiogiai susijusios su projekte numatytomis veiklomis ir būtinos projektui vykdyti, pagrįstos projekto įgyvendinimo eiga, </w:t>
      </w:r>
      <w:r w:rsidR="00697DC6" w:rsidRPr="00EA061C">
        <w:t xml:space="preserve">veiklų </w:t>
      </w:r>
      <w:r w:rsidR="00C96712" w:rsidRPr="00EA061C">
        <w:t>planu, išlaidų pobūdžiu ir kiekiu.</w:t>
      </w:r>
    </w:p>
    <w:p w14:paraId="3A6F75A1" w14:textId="62E75D20" w:rsidR="00050C76" w:rsidRPr="00EA061C" w:rsidRDefault="0048043C" w:rsidP="006A511C">
      <w:pPr>
        <w:tabs>
          <w:tab w:val="left" w:pos="360"/>
          <w:tab w:val="num" w:pos="567"/>
        </w:tabs>
        <w:autoSpaceDN w:val="0"/>
        <w:ind w:firstLine="851"/>
      </w:pPr>
      <w:r w:rsidRPr="00EA061C">
        <w:lastRenderedPageBreak/>
        <w:t>3</w:t>
      </w:r>
      <w:r w:rsidR="00E50EE2">
        <w:t>7</w:t>
      </w:r>
      <w:r w:rsidR="00050C76" w:rsidRPr="00EA061C">
        <w:t xml:space="preserve">. </w:t>
      </w:r>
      <w:r w:rsidR="00C96712" w:rsidRPr="00EA061C">
        <w:t xml:space="preserve">Išlaidos laikomos tinkamomis finansuoti, jei jos patirtos ir apmokėtos nuo </w:t>
      </w:r>
      <w:r w:rsidR="00050C76" w:rsidRPr="00EA061C">
        <w:rPr>
          <w:rFonts w:eastAsia="Times New Roman" w:cs="Times New Roman"/>
          <w:szCs w:val="24"/>
        </w:rPr>
        <w:t xml:space="preserve">Sutarties pasirašymo dienos iki </w:t>
      </w:r>
      <w:r w:rsidR="006A511C" w:rsidRPr="00EA061C">
        <w:t xml:space="preserve">Sutartyje nurodytos dienos, bet ne vėliau kaip </w:t>
      </w:r>
      <w:r w:rsidR="0090458E" w:rsidRPr="00EA061C">
        <w:t xml:space="preserve">iki </w:t>
      </w:r>
      <w:r w:rsidR="006A511C" w:rsidRPr="00EA061C">
        <w:rPr>
          <w:rFonts w:eastAsia="SimSun;宋体" w:cs="Times New Roman"/>
          <w:szCs w:val="24"/>
          <w:lang w:eastAsia="zh-CN" w:bidi="hi-IN"/>
        </w:rPr>
        <w:t xml:space="preserve">einamųjų metų gruodžio </w:t>
      </w:r>
      <w:r w:rsidR="00CE4D5E" w:rsidRPr="00EA061C">
        <w:rPr>
          <w:rFonts w:eastAsia="SimSun;宋体" w:cs="Times New Roman"/>
          <w:szCs w:val="24"/>
          <w:lang w:eastAsia="zh-CN" w:bidi="hi-IN"/>
        </w:rPr>
        <w:t xml:space="preserve">                 </w:t>
      </w:r>
      <w:r w:rsidR="006A511C" w:rsidRPr="00EA061C">
        <w:rPr>
          <w:rFonts w:eastAsia="SimSun;宋体" w:cs="Times New Roman"/>
          <w:szCs w:val="24"/>
          <w:lang w:eastAsia="zh-CN" w:bidi="hi-IN"/>
        </w:rPr>
        <w:t xml:space="preserve">31 d. </w:t>
      </w:r>
      <w:r w:rsidR="00C96712" w:rsidRPr="00EA061C">
        <w:t xml:space="preserve">Tinkamos finansuoti išlaidos turi būti pagrįstos išlaidų apmokėjimą pagrindžiančiais </w:t>
      </w:r>
      <w:r w:rsidR="00304BB6" w:rsidRPr="00EA061C">
        <w:t>finansinė</w:t>
      </w:r>
      <w:r w:rsidR="00C96712" w:rsidRPr="00EA061C">
        <w:t xml:space="preserve">s apskaitos dokumentais ir projekto veiklų įvykdymą patvirtinančiais dokumentais arba jų kopijomis. Projekto vykdytojas paslaugas </w:t>
      </w:r>
      <w:r w:rsidR="005F7444" w:rsidRPr="00EA061C">
        <w:t xml:space="preserve">ir (ar) </w:t>
      </w:r>
      <w:r w:rsidR="00C96712" w:rsidRPr="00EA061C">
        <w:t>prekes projektui vykdyti turi įsigyti ne didesnėmis nei rinkos kain</w:t>
      </w:r>
      <w:r w:rsidR="00050C76" w:rsidRPr="00EA061C">
        <w:t>omis, laikydamasis racionalaus Savivaldybės</w:t>
      </w:r>
      <w:r w:rsidR="00C96712" w:rsidRPr="00EA061C">
        <w:t xml:space="preserve"> biudžeto lėšų naudojimo principo. </w:t>
      </w:r>
    </w:p>
    <w:p w14:paraId="61007C00" w14:textId="69849AD5" w:rsidR="00C96712" w:rsidRPr="00867CC1" w:rsidRDefault="00050C76" w:rsidP="00BB707F">
      <w:pPr>
        <w:tabs>
          <w:tab w:val="left" w:pos="709"/>
          <w:tab w:val="left" w:pos="900"/>
          <w:tab w:val="left" w:pos="1170"/>
        </w:tabs>
        <w:ind w:firstLine="851"/>
        <w:rPr>
          <w:rFonts w:eastAsia="Times New Roman" w:cs="Times New Roman"/>
          <w:szCs w:val="24"/>
        </w:rPr>
      </w:pPr>
      <w:r w:rsidRPr="00EA061C">
        <w:rPr>
          <w:rFonts w:eastAsia="Times New Roman" w:cs="Times New Roman"/>
          <w:szCs w:val="24"/>
        </w:rPr>
        <w:t xml:space="preserve"> </w:t>
      </w:r>
      <w:r w:rsidR="0048043C" w:rsidRPr="00EA061C">
        <w:t>3</w:t>
      </w:r>
      <w:r w:rsidR="00E50EE2">
        <w:t>8</w:t>
      </w:r>
      <w:r w:rsidR="001C4B49" w:rsidRPr="00867CC1">
        <w:t xml:space="preserve">.  Savanoriškos veiklos organizavimo išlaidos kompensuojamos </w:t>
      </w:r>
      <w:r w:rsidR="003D4FB7" w:rsidRPr="00867CC1">
        <w:t>Lietuvos Respublikos s</w:t>
      </w:r>
      <w:r w:rsidR="001C4B49" w:rsidRPr="00867CC1">
        <w:t>avanoriškos veiklos įstatymo nustatyta tvarka.</w:t>
      </w:r>
    </w:p>
    <w:p w14:paraId="6AA1F605" w14:textId="521DF264" w:rsidR="001C4B49" w:rsidRPr="00EA061C" w:rsidRDefault="0048043C" w:rsidP="001C4B49">
      <w:pPr>
        <w:pBdr>
          <w:top w:val="nil"/>
          <w:left w:val="nil"/>
          <w:bottom w:val="nil"/>
          <w:right w:val="nil"/>
          <w:between w:val="nil"/>
        </w:pBdr>
        <w:ind w:firstLine="851"/>
        <w:rPr>
          <w:rFonts w:eastAsia="Times New Roman" w:cs="Times New Roman"/>
          <w:szCs w:val="24"/>
          <w:lang w:eastAsia="lt-LT"/>
        </w:rPr>
      </w:pPr>
      <w:r w:rsidRPr="00EA061C">
        <w:rPr>
          <w:rFonts w:eastAsia="Times New Roman" w:cs="Times New Roman"/>
          <w:szCs w:val="24"/>
          <w:lang w:eastAsia="ar-SA"/>
        </w:rPr>
        <w:t>3</w:t>
      </w:r>
      <w:r w:rsidR="00D33B9F">
        <w:rPr>
          <w:rFonts w:eastAsia="Times New Roman" w:cs="Times New Roman"/>
          <w:szCs w:val="24"/>
          <w:lang w:eastAsia="ar-SA"/>
        </w:rPr>
        <w:t>9</w:t>
      </w:r>
      <w:r w:rsidR="001C4B49" w:rsidRPr="00EA061C">
        <w:rPr>
          <w:rFonts w:eastAsia="Times New Roman" w:cs="Times New Roman"/>
          <w:szCs w:val="24"/>
          <w:lang w:eastAsia="ar-SA"/>
        </w:rPr>
        <w:t xml:space="preserve">. </w:t>
      </w:r>
      <w:r w:rsidR="001C4B49" w:rsidRPr="00EA061C">
        <w:rPr>
          <w:rFonts w:eastAsia="Times New Roman" w:cs="Times New Roman"/>
          <w:szCs w:val="24"/>
          <w:lang w:eastAsia="lt-LT"/>
        </w:rPr>
        <w:t>Tinkamomis finansuoti laikomos šios projekto vykdymo išlaidos:</w:t>
      </w:r>
    </w:p>
    <w:p w14:paraId="38A5B661" w14:textId="37D95209" w:rsidR="0067501E" w:rsidRPr="00EA061C" w:rsidRDefault="0048043C" w:rsidP="00F21DAA">
      <w:pPr>
        <w:ind w:firstLine="851"/>
      </w:pPr>
      <w:bookmarkStart w:id="22" w:name="part_3deab17157ee4fdd8f483d37ad5b4c83"/>
      <w:bookmarkEnd w:id="22"/>
      <w:r w:rsidRPr="00EA061C">
        <w:rPr>
          <w:rFonts w:eastAsia="Times New Roman" w:cs="Times New Roman"/>
          <w:szCs w:val="24"/>
          <w:lang w:eastAsia="lt-LT"/>
        </w:rPr>
        <w:t>3</w:t>
      </w:r>
      <w:r w:rsidR="00D33B9F">
        <w:rPr>
          <w:rFonts w:eastAsia="Times New Roman" w:cs="Times New Roman"/>
          <w:szCs w:val="24"/>
          <w:lang w:eastAsia="lt-LT"/>
        </w:rPr>
        <w:t>9</w:t>
      </w:r>
      <w:r w:rsidR="00D21305" w:rsidRPr="00EA061C">
        <w:rPr>
          <w:rFonts w:eastAsia="Times New Roman" w:cs="Times New Roman"/>
          <w:szCs w:val="24"/>
          <w:lang w:eastAsia="lt-LT"/>
        </w:rPr>
        <w:t>.1. projekto administrav</w:t>
      </w:r>
      <w:r w:rsidR="00B80BD9" w:rsidRPr="00EA061C">
        <w:rPr>
          <w:rFonts w:eastAsia="Times New Roman" w:cs="Times New Roman"/>
          <w:szCs w:val="24"/>
          <w:lang w:eastAsia="lt-LT"/>
        </w:rPr>
        <w:t>imo išlaidos (ne daugiau kaip 30 procentų</w:t>
      </w:r>
      <w:r w:rsidR="00D21305" w:rsidRPr="00EA061C">
        <w:rPr>
          <w:rFonts w:eastAsia="Times New Roman" w:cs="Times New Roman"/>
          <w:szCs w:val="24"/>
          <w:lang w:eastAsia="lt-LT"/>
        </w:rPr>
        <w:t xml:space="preserve"> </w:t>
      </w:r>
      <w:r w:rsidR="0067501E" w:rsidRPr="00EA061C">
        <w:t xml:space="preserve">projektui įgyvendinti iš Savivaldybės prašomos ir skirtos Savivaldybės biudžeto lėšų sumos): </w:t>
      </w:r>
    </w:p>
    <w:p w14:paraId="4C7A1B49" w14:textId="054FDD54" w:rsidR="00E715FB" w:rsidRPr="00EA061C" w:rsidRDefault="0048043C" w:rsidP="00E715FB">
      <w:pPr>
        <w:ind w:firstLine="862"/>
        <w:rPr>
          <w:rFonts w:eastAsia="Times New Roman" w:cs="Times New Roman"/>
          <w:szCs w:val="24"/>
          <w:lang w:eastAsia="lt-LT"/>
        </w:rPr>
      </w:pPr>
      <w:r w:rsidRPr="00EA061C">
        <w:rPr>
          <w:rFonts w:eastAsia="Times New Roman" w:cs="Times New Roman"/>
          <w:szCs w:val="24"/>
          <w:lang w:eastAsia="lt-LT"/>
        </w:rPr>
        <w:t>3</w:t>
      </w:r>
      <w:r w:rsidR="00D33B9F">
        <w:rPr>
          <w:rFonts w:eastAsia="Times New Roman" w:cs="Times New Roman"/>
          <w:szCs w:val="24"/>
          <w:lang w:eastAsia="lt-LT"/>
        </w:rPr>
        <w:t>9</w:t>
      </w:r>
      <w:r w:rsidR="00BE38B1" w:rsidRPr="00EA061C">
        <w:rPr>
          <w:rFonts w:eastAsia="Times New Roman" w:cs="Times New Roman"/>
          <w:szCs w:val="24"/>
          <w:lang w:eastAsia="lt-LT"/>
        </w:rPr>
        <w:t>.1.1. </w:t>
      </w:r>
      <w:r w:rsidR="00D21305" w:rsidRPr="00EA061C">
        <w:rPr>
          <w:rFonts w:eastAsia="Times New Roman" w:cs="Times New Roman"/>
          <w:szCs w:val="24"/>
          <w:lang w:eastAsia="lt-LT"/>
        </w:rPr>
        <w:t xml:space="preserve">projekto vadovo </w:t>
      </w:r>
      <w:r w:rsidR="00EB6BCE" w:rsidRPr="00EA061C">
        <w:rPr>
          <w:rFonts w:eastAsia="Times New Roman" w:cs="Times New Roman"/>
          <w:szCs w:val="24"/>
          <w:lang w:eastAsia="lt-LT"/>
        </w:rPr>
        <w:t>darbo užmoke</w:t>
      </w:r>
      <w:r w:rsidR="00E715FB" w:rsidRPr="00EA061C">
        <w:rPr>
          <w:rFonts w:eastAsia="Times New Roman" w:cs="Times New Roman"/>
          <w:szCs w:val="24"/>
          <w:lang w:eastAsia="lt-LT"/>
        </w:rPr>
        <w:t xml:space="preserve">stis, </w:t>
      </w:r>
      <w:r w:rsidR="00E715FB" w:rsidRPr="00EA061C">
        <w:rPr>
          <w:rFonts w:eastAsia="Times New Roman" w:cs="Times New Roman"/>
          <w:szCs w:val="24"/>
        </w:rPr>
        <w:t>įskaitant valstybinio socialinio draudimo įmokas;</w:t>
      </w:r>
    </w:p>
    <w:p w14:paraId="60682970" w14:textId="39A5A57B" w:rsidR="00F21DAA" w:rsidRPr="00EA061C" w:rsidRDefault="0048043C" w:rsidP="00F21DAA">
      <w:pPr>
        <w:ind w:firstLine="851"/>
        <w:rPr>
          <w:rFonts w:eastAsia="Times New Roman" w:cs="Times New Roman"/>
          <w:szCs w:val="24"/>
        </w:rPr>
      </w:pPr>
      <w:r w:rsidRPr="00EA061C">
        <w:rPr>
          <w:rFonts w:eastAsia="Times New Roman" w:cs="Times New Roman"/>
          <w:szCs w:val="24"/>
        </w:rPr>
        <w:t>3</w:t>
      </w:r>
      <w:r w:rsidR="00D33B9F">
        <w:rPr>
          <w:rFonts w:eastAsia="Times New Roman" w:cs="Times New Roman"/>
          <w:szCs w:val="24"/>
        </w:rPr>
        <w:t>9</w:t>
      </w:r>
      <w:r w:rsidR="0084240B" w:rsidRPr="00EA061C">
        <w:rPr>
          <w:rFonts w:eastAsia="Times New Roman" w:cs="Times New Roman"/>
          <w:szCs w:val="24"/>
        </w:rPr>
        <w:t>.1.2.</w:t>
      </w:r>
      <w:r w:rsidR="000B690E" w:rsidRPr="00EA061C">
        <w:rPr>
          <w:rFonts w:eastAsia="Times New Roman" w:cs="Times New Roman"/>
          <w:szCs w:val="24"/>
        </w:rPr>
        <w:t xml:space="preserve"> </w:t>
      </w:r>
      <w:r w:rsidR="0067501E" w:rsidRPr="00EA061C">
        <w:rPr>
          <w:rFonts w:eastAsia="Times New Roman" w:cs="Times New Roman"/>
          <w:szCs w:val="24"/>
        </w:rPr>
        <w:t>asmens, vykdančio finansinę apskaitą, darbo užmokes</w:t>
      </w:r>
      <w:r w:rsidR="00E715FB" w:rsidRPr="00EA061C">
        <w:rPr>
          <w:rFonts w:eastAsia="Times New Roman" w:cs="Times New Roman"/>
          <w:szCs w:val="24"/>
        </w:rPr>
        <w:t>tis</w:t>
      </w:r>
      <w:r w:rsidR="0067501E" w:rsidRPr="00EA061C">
        <w:rPr>
          <w:rFonts w:eastAsia="Times New Roman" w:cs="Times New Roman"/>
          <w:szCs w:val="24"/>
        </w:rPr>
        <w:t>, įskaitant valstybinio socialinio draudimo įmokas</w:t>
      </w:r>
      <w:r w:rsidR="00622FCF" w:rsidRPr="00EA061C">
        <w:rPr>
          <w:rFonts w:eastAsia="Times New Roman" w:cs="Times New Roman"/>
          <w:szCs w:val="24"/>
        </w:rPr>
        <w:t xml:space="preserve">; </w:t>
      </w:r>
    </w:p>
    <w:p w14:paraId="08622289" w14:textId="40DA34B3" w:rsidR="00622FCF" w:rsidRPr="00EA061C" w:rsidRDefault="0048043C" w:rsidP="00622FCF">
      <w:pPr>
        <w:ind w:firstLine="862"/>
        <w:rPr>
          <w:rFonts w:eastAsia="Times New Roman" w:cs="Times New Roman"/>
          <w:szCs w:val="24"/>
        </w:rPr>
      </w:pPr>
      <w:bookmarkStart w:id="23" w:name="part_81c4acedde5f496c8b15ed6a2e3aa7b1"/>
      <w:bookmarkEnd w:id="23"/>
      <w:r w:rsidRPr="00EA061C">
        <w:rPr>
          <w:rFonts w:eastAsia="Times New Roman" w:cs="Times New Roman"/>
          <w:szCs w:val="24"/>
        </w:rPr>
        <w:t>3</w:t>
      </w:r>
      <w:r w:rsidR="00D33B9F">
        <w:rPr>
          <w:rFonts w:eastAsia="Times New Roman" w:cs="Times New Roman"/>
          <w:szCs w:val="24"/>
        </w:rPr>
        <w:t>9</w:t>
      </w:r>
      <w:r w:rsidR="0067501E" w:rsidRPr="00EA061C">
        <w:rPr>
          <w:rFonts w:eastAsia="Times New Roman" w:cs="Times New Roman"/>
          <w:szCs w:val="24"/>
        </w:rPr>
        <w:t>.1.</w:t>
      </w:r>
      <w:r w:rsidR="00F21DAA" w:rsidRPr="00EA061C">
        <w:rPr>
          <w:rFonts w:eastAsia="Times New Roman" w:cs="Times New Roman"/>
          <w:szCs w:val="24"/>
        </w:rPr>
        <w:t>3</w:t>
      </w:r>
      <w:r w:rsidR="0067501E" w:rsidRPr="00EA061C">
        <w:rPr>
          <w:rFonts w:eastAsia="Times New Roman" w:cs="Times New Roman"/>
          <w:szCs w:val="24"/>
        </w:rPr>
        <w:t xml:space="preserve">. </w:t>
      </w:r>
      <w:r w:rsidR="00622FCF" w:rsidRPr="00EA061C">
        <w:rPr>
          <w:rFonts w:eastAsia="Times New Roman" w:cs="Times New Roman"/>
          <w:szCs w:val="24"/>
        </w:rPr>
        <w:t>finansinės apskaitos paslaugos (jei paslauga perkama iš finansinės apskaitos paslaugas teikiančios įmonės (įstaigos) ar finansinės apskaitos paslaugas savarankiškai teikiančio asmens, jeigu asmuo su projekto vykdytoju nėra sudaręs finansinės apskaitos paslaugų teikimo sutarties);</w:t>
      </w:r>
    </w:p>
    <w:p w14:paraId="38102BEE" w14:textId="2C15A37A" w:rsidR="00F1176C" w:rsidRPr="00EA061C" w:rsidRDefault="0048043C" w:rsidP="00F1176C">
      <w:pPr>
        <w:spacing w:line="276" w:lineRule="atLeast"/>
        <w:ind w:firstLine="851"/>
        <w:rPr>
          <w:rFonts w:eastAsia="Times New Roman" w:cs="Times New Roman"/>
          <w:szCs w:val="24"/>
          <w:lang w:eastAsia="lt-LT"/>
        </w:rPr>
      </w:pPr>
      <w:r w:rsidRPr="00EA061C">
        <w:rPr>
          <w:rFonts w:eastAsia="Times New Roman" w:cs="Times New Roman"/>
          <w:szCs w:val="24"/>
          <w:lang w:eastAsia="lt-LT"/>
        </w:rPr>
        <w:t>3</w:t>
      </w:r>
      <w:r w:rsidR="00D33B9F">
        <w:rPr>
          <w:rFonts w:eastAsia="Times New Roman" w:cs="Times New Roman"/>
          <w:szCs w:val="24"/>
          <w:lang w:eastAsia="lt-LT"/>
        </w:rPr>
        <w:t>9</w:t>
      </w:r>
      <w:r w:rsidR="00F1176C" w:rsidRPr="00EA061C">
        <w:rPr>
          <w:rFonts w:eastAsia="Times New Roman" w:cs="Times New Roman"/>
          <w:szCs w:val="24"/>
          <w:lang w:eastAsia="lt-LT"/>
        </w:rPr>
        <w:t>.2. projekto veikl</w:t>
      </w:r>
      <w:r w:rsidR="00F21DAA" w:rsidRPr="00EA061C">
        <w:rPr>
          <w:rFonts w:eastAsia="Times New Roman" w:cs="Times New Roman"/>
          <w:szCs w:val="24"/>
          <w:lang w:eastAsia="lt-LT"/>
        </w:rPr>
        <w:t xml:space="preserve">ų vykdymo </w:t>
      </w:r>
      <w:r w:rsidR="00F1176C" w:rsidRPr="00EA061C">
        <w:rPr>
          <w:rFonts w:eastAsia="Times New Roman" w:cs="Times New Roman"/>
          <w:szCs w:val="24"/>
          <w:lang w:eastAsia="lt-LT"/>
        </w:rPr>
        <w:t>išlaidos</w:t>
      </w:r>
      <w:r w:rsidR="004A4432" w:rsidRPr="00EA061C">
        <w:rPr>
          <w:rFonts w:eastAsia="Times New Roman" w:cs="Times New Roman"/>
          <w:szCs w:val="24"/>
          <w:lang w:eastAsia="lt-LT"/>
        </w:rPr>
        <w:t xml:space="preserve">: </w:t>
      </w:r>
    </w:p>
    <w:p w14:paraId="52836060" w14:textId="459A6466" w:rsidR="00F21DAA" w:rsidRPr="00EA061C" w:rsidRDefault="0048043C" w:rsidP="00C271F3">
      <w:pPr>
        <w:spacing w:line="276" w:lineRule="atLeast"/>
        <w:ind w:firstLine="851"/>
      </w:pPr>
      <w:r w:rsidRPr="00EA061C">
        <w:t>3</w:t>
      </w:r>
      <w:r w:rsidR="00D33B9F">
        <w:t>9</w:t>
      </w:r>
      <w:r w:rsidR="004E34DB" w:rsidRPr="00EA061C">
        <w:t xml:space="preserve">.2.1. </w:t>
      </w:r>
      <w:r w:rsidR="00F21DAA" w:rsidRPr="00EA061C">
        <w:t> asmenų, vykdančių ir (ar) organizuojančių projekto veiklas, darbo užmokes</w:t>
      </w:r>
      <w:r w:rsidR="00622FCF" w:rsidRPr="00EA061C">
        <w:t>tis</w:t>
      </w:r>
      <w:r w:rsidR="00F21DAA" w:rsidRPr="00EA061C">
        <w:t>, įskaitant valstybinio socialinio draudimo įmokas;</w:t>
      </w:r>
    </w:p>
    <w:p w14:paraId="0C0C6663" w14:textId="5D46DA78" w:rsidR="00F21DAA" w:rsidRPr="00EA061C" w:rsidRDefault="0048043C" w:rsidP="00C271F3">
      <w:pPr>
        <w:spacing w:line="276" w:lineRule="atLeast"/>
        <w:ind w:firstLine="851"/>
      </w:pPr>
      <w:r w:rsidRPr="00EA061C">
        <w:t>3</w:t>
      </w:r>
      <w:r w:rsidR="00D33B9F">
        <w:t>9</w:t>
      </w:r>
      <w:r w:rsidR="00346308" w:rsidRPr="00EA061C">
        <w:t xml:space="preserve">.2.2. </w:t>
      </w:r>
      <w:r w:rsidR="00B607D0" w:rsidRPr="00EA061C">
        <w:t>prekių ir paslaugų, tiesiogiai susijusių su projekto veiklomis ir būtinų projektui įgyvendinti, įsigijimo išlaidos</w:t>
      </w:r>
      <w:r w:rsidR="00346308" w:rsidRPr="00EA061C">
        <w:t>, įskaitant išlaidas, skirtas savanoriškai veiklai organizuoti;</w:t>
      </w:r>
    </w:p>
    <w:p w14:paraId="37E5B266" w14:textId="3BFD6DED" w:rsidR="00346308" w:rsidRPr="00EA061C" w:rsidRDefault="0048043C" w:rsidP="00346308">
      <w:pPr>
        <w:spacing w:line="276" w:lineRule="atLeast"/>
        <w:ind w:firstLine="851"/>
        <w:rPr>
          <w:rFonts w:eastAsia="Times New Roman" w:cs="Times New Roman"/>
          <w:szCs w:val="24"/>
        </w:rPr>
      </w:pPr>
      <w:r w:rsidRPr="00EA061C">
        <w:rPr>
          <w:rFonts w:eastAsia="Times New Roman" w:cs="Times New Roman"/>
          <w:szCs w:val="24"/>
          <w:lang w:eastAsia="lt-LT"/>
        </w:rPr>
        <w:t>3</w:t>
      </w:r>
      <w:r w:rsidR="00D33B9F">
        <w:rPr>
          <w:rFonts w:eastAsia="Times New Roman" w:cs="Times New Roman"/>
          <w:szCs w:val="24"/>
          <w:lang w:eastAsia="lt-LT"/>
        </w:rPr>
        <w:t>9</w:t>
      </w:r>
      <w:r w:rsidR="00032C99" w:rsidRPr="00EA061C">
        <w:rPr>
          <w:rFonts w:eastAsia="Times New Roman" w:cs="Times New Roman"/>
          <w:szCs w:val="24"/>
          <w:lang w:eastAsia="lt-LT"/>
        </w:rPr>
        <w:t>.2.</w:t>
      </w:r>
      <w:r w:rsidR="004E34DB" w:rsidRPr="00EA061C">
        <w:rPr>
          <w:rFonts w:eastAsia="Times New Roman" w:cs="Times New Roman"/>
          <w:szCs w:val="24"/>
          <w:lang w:eastAsia="lt-LT"/>
        </w:rPr>
        <w:t>3</w:t>
      </w:r>
      <w:r w:rsidR="00032C99" w:rsidRPr="00EA061C">
        <w:rPr>
          <w:rFonts w:eastAsia="Times New Roman" w:cs="Times New Roman"/>
          <w:szCs w:val="24"/>
          <w:lang w:eastAsia="lt-LT"/>
        </w:rPr>
        <w:t xml:space="preserve">. </w:t>
      </w:r>
      <w:r w:rsidR="001300D3" w:rsidRPr="00EA061C">
        <w:t>išlaidos projektui įgyvendinti reikalingoms ekspertų ir (ar) konsultantų (tyrėjų, teis</w:t>
      </w:r>
      <w:r w:rsidR="004175A6" w:rsidRPr="00EA061C">
        <w:t>ininkų,</w:t>
      </w:r>
      <w:r w:rsidR="0001026F" w:rsidRPr="00EA061C">
        <w:t xml:space="preserve"> lektorių,</w:t>
      </w:r>
      <w:r w:rsidR="004175A6" w:rsidRPr="00EA061C">
        <w:t xml:space="preserve"> konsultantų) paslaugoms (skiriant ne daugiau kaip </w:t>
      </w:r>
      <w:r w:rsidR="000B690E" w:rsidRPr="00EA061C">
        <w:t>5</w:t>
      </w:r>
      <w:r w:rsidR="004175A6" w:rsidRPr="00EA061C">
        <w:t>0 Eur už 1 valandą),</w:t>
      </w:r>
      <w:r w:rsidR="001300D3" w:rsidRPr="00EA061C">
        <w:t xml:space="preserve"> tiesiogiai susijusioms su veikla, vykdoma</w:t>
      </w:r>
      <w:r w:rsidR="000D6D58" w:rsidRPr="00EA061C">
        <w:t xml:space="preserve"> įgyvendinant projektą, įsigyti</w:t>
      </w:r>
      <w:r w:rsidR="00346308" w:rsidRPr="00EA061C">
        <w:t xml:space="preserve"> </w:t>
      </w:r>
      <w:r w:rsidR="00346308" w:rsidRPr="00EA061C">
        <w:rPr>
          <w:rFonts w:eastAsia="Times New Roman" w:cs="Times New Roman"/>
          <w:szCs w:val="24"/>
        </w:rPr>
        <w:t xml:space="preserve">(pagal sudarytas paslaugų teikimo sutartis); </w:t>
      </w:r>
    </w:p>
    <w:p w14:paraId="41042034" w14:textId="2EEA8A8A" w:rsidR="00346308" w:rsidRPr="00EA061C" w:rsidRDefault="0048043C" w:rsidP="00A7661C">
      <w:pPr>
        <w:ind w:firstLine="862"/>
        <w:rPr>
          <w:rFonts w:eastAsia="Times New Roman" w:cs="Times New Roman"/>
          <w:szCs w:val="24"/>
        </w:rPr>
      </w:pPr>
      <w:r w:rsidRPr="00EA061C">
        <w:t>3</w:t>
      </w:r>
      <w:r w:rsidR="00D33B9F">
        <w:t>9</w:t>
      </w:r>
      <w:r w:rsidR="004E34DB" w:rsidRPr="00EA061C">
        <w:t>.2.</w:t>
      </w:r>
      <w:r w:rsidR="00431C3C">
        <w:t>4</w:t>
      </w:r>
      <w:r w:rsidR="00195559" w:rsidRPr="00EA061C">
        <w:t xml:space="preserve">. </w:t>
      </w:r>
      <w:r w:rsidR="00346308" w:rsidRPr="00EA061C">
        <w:t xml:space="preserve">maitinimo paslaugų </w:t>
      </w:r>
      <w:r w:rsidR="00346308" w:rsidRPr="00EA061C">
        <w:rPr>
          <w:rFonts w:eastAsia="Times New Roman" w:cs="Times New Roman"/>
          <w:szCs w:val="24"/>
        </w:rPr>
        <w:t>ir (ar) maisto produktų įsigijim</w:t>
      </w:r>
      <w:r w:rsidR="00720BCE" w:rsidRPr="00EA061C">
        <w:rPr>
          <w:rFonts w:eastAsia="Times New Roman" w:cs="Times New Roman"/>
          <w:szCs w:val="24"/>
        </w:rPr>
        <w:t>o</w:t>
      </w:r>
      <w:r w:rsidR="00346308" w:rsidRPr="00EA061C">
        <w:rPr>
          <w:rFonts w:eastAsia="Times New Roman" w:cs="Times New Roman"/>
          <w:szCs w:val="24"/>
        </w:rPr>
        <w:t xml:space="preserve"> išlaidos;</w:t>
      </w:r>
    </w:p>
    <w:p w14:paraId="4194BD58" w14:textId="604DD6D9" w:rsidR="000C6214" w:rsidRPr="00EA061C" w:rsidRDefault="0048043C" w:rsidP="00720BCE">
      <w:pPr>
        <w:ind w:firstLine="851"/>
        <w:rPr>
          <w:rFonts w:eastAsia="Times New Roman" w:cs="Times New Roman"/>
          <w:szCs w:val="24"/>
        </w:rPr>
      </w:pPr>
      <w:r w:rsidRPr="00EA061C">
        <w:t>3</w:t>
      </w:r>
      <w:r w:rsidR="00D33B9F">
        <w:t>9</w:t>
      </w:r>
      <w:r w:rsidR="001F1A17" w:rsidRPr="00EA061C">
        <w:t>.2.</w:t>
      </w:r>
      <w:r w:rsidR="00E50EE2">
        <w:t>5</w:t>
      </w:r>
      <w:r w:rsidR="001F1A17" w:rsidRPr="00EA061C">
        <w:t xml:space="preserve">. </w:t>
      </w:r>
      <w:r w:rsidR="000C6214" w:rsidRPr="00EA061C">
        <w:rPr>
          <w:rFonts w:eastAsia="Times New Roman" w:cs="Times New Roman"/>
          <w:szCs w:val="24"/>
        </w:rPr>
        <w:t>apgyvendinimo paslaugų (</w:t>
      </w:r>
      <w:r w:rsidR="004E34DB" w:rsidRPr="00EA061C">
        <w:rPr>
          <w:rFonts w:eastAsia="Times New Roman" w:cs="Times New Roman"/>
          <w:szCs w:val="24"/>
        </w:rPr>
        <w:t>skiriant ne daugiau kaip 20</w:t>
      </w:r>
      <w:r w:rsidR="000C6214" w:rsidRPr="00EA061C">
        <w:rPr>
          <w:rFonts w:eastAsia="Times New Roman" w:cs="Times New Roman"/>
          <w:szCs w:val="24"/>
        </w:rPr>
        <w:t xml:space="preserve"> Eur 1 asmeniui per parą) </w:t>
      </w:r>
      <w:r w:rsidR="00346308" w:rsidRPr="00EA061C">
        <w:rPr>
          <w:rFonts w:eastAsia="Times New Roman" w:cs="Times New Roman"/>
          <w:szCs w:val="24"/>
        </w:rPr>
        <w:t xml:space="preserve">įsigijimo ir išvykų, būtinų vykdant projekto veiklas, išlaidos, įskaitant išlaidas savanoriams; </w:t>
      </w:r>
    </w:p>
    <w:p w14:paraId="2EB4BBBA" w14:textId="784E5A83" w:rsidR="003F787E" w:rsidRPr="00EA061C" w:rsidRDefault="0048043C" w:rsidP="00701E51">
      <w:pPr>
        <w:tabs>
          <w:tab w:val="left" w:pos="900"/>
          <w:tab w:val="left" w:pos="1170"/>
        </w:tabs>
        <w:ind w:firstLine="851"/>
      </w:pPr>
      <w:r w:rsidRPr="00EA061C">
        <w:rPr>
          <w:rFonts w:eastAsia="Times New Roman" w:cs="Times New Roman"/>
          <w:szCs w:val="24"/>
        </w:rPr>
        <w:t>3</w:t>
      </w:r>
      <w:r w:rsidR="00D33B9F">
        <w:rPr>
          <w:rFonts w:eastAsia="Times New Roman" w:cs="Times New Roman"/>
          <w:szCs w:val="24"/>
        </w:rPr>
        <w:t>9</w:t>
      </w:r>
      <w:r w:rsidR="003F787E" w:rsidRPr="00EA061C">
        <w:rPr>
          <w:rFonts w:eastAsia="Times New Roman" w:cs="Times New Roman"/>
          <w:szCs w:val="24"/>
        </w:rPr>
        <w:t>.2.</w:t>
      </w:r>
      <w:r w:rsidR="00E50EE2">
        <w:rPr>
          <w:rFonts w:eastAsia="Times New Roman" w:cs="Times New Roman"/>
          <w:szCs w:val="24"/>
        </w:rPr>
        <w:t>6</w:t>
      </w:r>
      <w:r w:rsidR="003F787E" w:rsidRPr="00EA061C">
        <w:rPr>
          <w:rFonts w:eastAsia="Times New Roman" w:cs="Times New Roman"/>
          <w:szCs w:val="24"/>
        </w:rPr>
        <w:t xml:space="preserve">. </w:t>
      </w:r>
      <w:r w:rsidR="003F787E" w:rsidRPr="00EA061C">
        <w:rPr>
          <w:szCs w:val="24"/>
        </w:rPr>
        <w:t xml:space="preserve">išlaidos transportui išlaikyti (degalai, tepalai, transporto priemonės nuoma be vairuotojo) ir išlaidos transporto paslaugoms įsigyti (autobuso ekonominės klasės ar viešojo transporto bilietai, transporto priemonės nuoma su vairuotoju), </w:t>
      </w:r>
      <w:r w:rsidR="003F787E" w:rsidRPr="00EA061C">
        <w:t xml:space="preserve">įskaitant išlaidas, skirtas savanoriškai veiklai organizuoti; </w:t>
      </w:r>
    </w:p>
    <w:p w14:paraId="00CF9AB9" w14:textId="3E6D0C53" w:rsidR="00720BCE" w:rsidRPr="00EA061C" w:rsidRDefault="0048043C" w:rsidP="00701E51">
      <w:pPr>
        <w:ind w:firstLine="851"/>
        <w:rPr>
          <w:rFonts w:eastAsia="Times New Roman" w:cs="Times New Roman"/>
          <w:szCs w:val="24"/>
          <w:lang w:val="pt-PT"/>
        </w:rPr>
      </w:pPr>
      <w:r w:rsidRPr="00EA061C">
        <w:rPr>
          <w:rFonts w:eastAsia="Times New Roman" w:cs="Times New Roman"/>
          <w:szCs w:val="24"/>
        </w:rPr>
        <w:t>3</w:t>
      </w:r>
      <w:r w:rsidR="00D33B9F">
        <w:rPr>
          <w:rFonts w:eastAsia="Times New Roman" w:cs="Times New Roman"/>
          <w:szCs w:val="24"/>
        </w:rPr>
        <w:t>9</w:t>
      </w:r>
      <w:r w:rsidR="003F787E" w:rsidRPr="00EA061C">
        <w:rPr>
          <w:rFonts w:eastAsia="Times New Roman" w:cs="Times New Roman"/>
          <w:szCs w:val="24"/>
        </w:rPr>
        <w:t>.2.</w:t>
      </w:r>
      <w:r w:rsidR="00E50EE2">
        <w:rPr>
          <w:rFonts w:eastAsia="Times New Roman" w:cs="Times New Roman"/>
          <w:szCs w:val="24"/>
        </w:rPr>
        <w:t>7</w:t>
      </w:r>
      <w:r w:rsidR="003F787E" w:rsidRPr="00EA061C">
        <w:rPr>
          <w:rFonts w:eastAsia="Times New Roman" w:cs="Times New Roman"/>
          <w:szCs w:val="24"/>
        </w:rPr>
        <w:t xml:space="preserve">. </w:t>
      </w:r>
      <w:r w:rsidR="00720BCE" w:rsidRPr="00EA061C">
        <w:rPr>
          <w:rFonts w:eastAsia="Times New Roman" w:cs="Times New Roman"/>
          <w:szCs w:val="24"/>
        </w:rPr>
        <w:t>materialiojo ir nematerialiojo turto (organizacinės technikos, patalpų organizacijos biurui ar renginiams) nuomos išlaidos;</w:t>
      </w:r>
    </w:p>
    <w:p w14:paraId="0230BE5A" w14:textId="2F2E41E0" w:rsidR="007634B8" w:rsidRPr="00EA061C" w:rsidRDefault="0048043C" w:rsidP="00701E51">
      <w:pPr>
        <w:tabs>
          <w:tab w:val="left" w:pos="900"/>
          <w:tab w:val="left" w:pos="1170"/>
        </w:tabs>
        <w:ind w:firstLine="851"/>
        <w:rPr>
          <w:rFonts w:eastAsia="Times New Roman" w:cs="Times New Roman"/>
          <w:szCs w:val="24"/>
        </w:rPr>
      </w:pPr>
      <w:r w:rsidRPr="00EA061C">
        <w:rPr>
          <w:rFonts w:eastAsia="Times New Roman" w:cs="Times New Roman"/>
          <w:szCs w:val="24"/>
        </w:rPr>
        <w:t>3</w:t>
      </w:r>
      <w:r w:rsidR="00D33B9F">
        <w:rPr>
          <w:rFonts w:eastAsia="Times New Roman" w:cs="Times New Roman"/>
          <w:szCs w:val="24"/>
        </w:rPr>
        <w:t>9</w:t>
      </w:r>
      <w:r w:rsidR="000C6214" w:rsidRPr="00EA061C">
        <w:rPr>
          <w:rFonts w:eastAsia="Times New Roman" w:cs="Times New Roman"/>
          <w:szCs w:val="24"/>
        </w:rPr>
        <w:t>.2.</w:t>
      </w:r>
      <w:r w:rsidR="00E50EE2">
        <w:rPr>
          <w:rFonts w:eastAsia="Times New Roman" w:cs="Times New Roman"/>
          <w:szCs w:val="24"/>
        </w:rPr>
        <w:t>8</w:t>
      </w:r>
      <w:r w:rsidR="000C6214" w:rsidRPr="00EA061C">
        <w:rPr>
          <w:rFonts w:eastAsia="Times New Roman" w:cs="Times New Roman"/>
          <w:szCs w:val="24"/>
        </w:rPr>
        <w:t xml:space="preserve">. </w:t>
      </w:r>
      <w:r w:rsidR="007634B8" w:rsidRPr="00EA061C">
        <w:t>projekto įgyvendinamų veiklų sklaidos ir viešinimo paslaugų (straipsnių, TV laidų, vaizdo klipų, informacinių reklaminių skydelių leidybos ir publikavimo) išlaidos;</w:t>
      </w:r>
    </w:p>
    <w:p w14:paraId="23032CF5" w14:textId="0E0E0412" w:rsidR="004B1D0D" w:rsidRPr="00EA061C" w:rsidRDefault="0048043C" w:rsidP="00701E51">
      <w:pPr>
        <w:ind w:firstLine="851"/>
        <w:rPr>
          <w:rFonts w:eastAsia="Times New Roman" w:cs="Times New Roman"/>
          <w:szCs w:val="24"/>
          <w:lang w:eastAsia="lt-LT"/>
        </w:rPr>
      </w:pPr>
      <w:r w:rsidRPr="00EA061C">
        <w:t>3</w:t>
      </w:r>
      <w:r w:rsidR="00D33B9F">
        <w:t>9</w:t>
      </w:r>
      <w:r w:rsidR="00124E52" w:rsidRPr="00EA061C">
        <w:t>.2.</w:t>
      </w:r>
      <w:r w:rsidR="00E50EE2">
        <w:t>9</w:t>
      </w:r>
      <w:r w:rsidR="00195559" w:rsidRPr="00EA061C">
        <w:t xml:space="preserve">. </w:t>
      </w:r>
      <w:r w:rsidR="00DE138E" w:rsidRPr="00EA061C">
        <w:rPr>
          <w:rFonts w:eastAsia="Times New Roman" w:cs="Times New Roman"/>
          <w:szCs w:val="24"/>
          <w:lang w:eastAsia="lt-LT"/>
        </w:rPr>
        <w:t>ryšio paslaugų (interneto, fiksuotojo ir (ar) mobiliojo ryšio, pašto)</w:t>
      </w:r>
      <w:r w:rsidR="00346308" w:rsidRPr="00EA061C">
        <w:rPr>
          <w:rFonts w:eastAsia="Times New Roman" w:cs="Times New Roman"/>
          <w:szCs w:val="24"/>
          <w:lang w:eastAsia="lt-LT"/>
        </w:rPr>
        <w:t xml:space="preserve"> įsigijimo</w:t>
      </w:r>
      <w:r w:rsidR="00DE138E" w:rsidRPr="00EA061C">
        <w:rPr>
          <w:rFonts w:eastAsia="Times New Roman" w:cs="Times New Roman"/>
          <w:szCs w:val="24"/>
          <w:lang w:eastAsia="lt-LT"/>
        </w:rPr>
        <w:t xml:space="preserve"> išlaidos;</w:t>
      </w:r>
    </w:p>
    <w:p w14:paraId="4BE07791" w14:textId="18794936" w:rsidR="00525D0D" w:rsidRPr="00EA061C" w:rsidRDefault="0048043C" w:rsidP="00701E51">
      <w:pPr>
        <w:tabs>
          <w:tab w:val="left" w:pos="900"/>
          <w:tab w:val="left" w:pos="1170"/>
        </w:tabs>
        <w:ind w:firstLine="851"/>
      </w:pPr>
      <w:r w:rsidRPr="00EA061C">
        <w:rPr>
          <w:rFonts w:eastAsia="Times New Roman" w:cs="Times New Roman"/>
          <w:szCs w:val="24"/>
        </w:rPr>
        <w:t>3</w:t>
      </w:r>
      <w:r w:rsidR="00D33B9F">
        <w:rPr>
          <w:rFonts w:eastAsia="Times New Roman" w:cs="Times New Roman"/>
          <w:szCs w:val="24"/>
        </w:rPr>
        <w:t>9</w:t>
      </w:r>
      <w:r w:rsidR="00124E52" w:rsidRPr="00EA061C">
        <w:rPr>
          <w:rFonts w:eastAsia="Times New Roman" w:cs="Times New Roman"/>
          <w:szCs w:val="24"/>
        </w:rPr>
        <w:t>.2.</w:t>
      </w:r>
      <w:r w:rsidR="003F787E" w:rsidRPr="00EA061C">
        <w:rPr>
          <w:rFonts w:eastAsia="Times New Roman" w:cs="Times New Roman"/>
          <w:szCs w:val="24"/>
        </w:rPr>
        <w:t>1</w:t>
      </w:r>
      <w:r w:rsidR="00E50EE2">
        <w:rPr>
          <w:rFonts w:eastAsia="Times New Roman" w:cs="Times New Roman"/>
          <w:szCs w:val="24"/>
        </w:rPr>
        <w:t>0</w:t>
      </w:r>
      <w:r w:rsidR="004E34DB" w:rsidRPr="00EA061C">
        <w:rPr>
          <w:rFonts w:eastAsia="Times New Roman" w:cs="Times New Roman"/>
          <w:szCs w:val="24"/>
        </w:rPr>
        <w:t>.</w:t>
      </w:r>
      <w:r w:rsidR="003D6E0C" w:rsidRPr="00EA061C">
        <w:rPr>
          <w:rFonts w:eastAsia="Times New Roman" w:cs="Times New Roman"/>
          <w:szCs w:val="24"/>
        </w:rPr>
        <w:t xml:space="preserve"> </w:t>
      </w:r>
      <w:r w:rsidR="00525D0D" w:rsidRPr="00EA061C">
        <w:t>organizacijos biuro ar projektui vykdyti naudojamų patalpų komunalinių paslaugų (šildymo, elektros energijos tiekimo, vandent</w:t>
      </w:r>
      <w:r w:rsidR="00353519" w:rsidRPr="00EA061C">
        <w:t>iekio, nuotekų šalinimo</w:t>
      </w:r>
      <w:r w:rsidR="00525D0D" w:rsidRPr="00EA061C">
        <w:t xml:space="preserve">) išlaidos; </w:t>
      </w:r>
    </w:p>
    <w:p w14:paraId="5E260B13" w14:textId="5A8462C1" w:rsidR="00720BCE" w:rsidRPr="00EA061C" w:rsidRDefault="0048043C" w:rsidP="00701E51">
      <w:pPr>
        <w:tabs>
          <w:tab w:val="left" w:pos="900"/>
          <w:tab w:val="left" w:pos="1170"/>
        </w:tabs>
        <w:ind w:firstLine="851"/>
        <w:rPr>
          <w:szCs w:val="24"/>
        </w:rPr>
      </w:pPr>
      <w:r w:rsidRPr="00EA061C">
        <w:rPr>
          <w:szCs w:val="24"/>
        </w:rPr>
        <w:t>3</w:t>
      </w:r>
      <w:r w:rsidR="00D33B9F">
        <w:rPr>
          <w:szCs w:val="24"/>
        </w:rPr>
        <w:t>9</w:t>
      </w:r>
      <w:r w:rsidR="004E34DB" w:rsidRPr="00EA061C">
        <w:rPr>
          <w:szCs w:val="24"/>
        </w:rPr>
        <w:t>.2.1</w:t>
      </w:r>
      <w:r w:rsidR="00E50EE2">
        <w:rPr>
          <w:szCs w:val="24"/>
        </w:rPr>
        <w:t>1</w:t>
      </w:r>
      <w:r w:rsidR="000C6214" w:rsidRPr="00EA061C">
        <w:rPr>
          <w:szCs w:val="24"/>
        </w:rPr>
        <w:t xml:space="preserve">. </w:t>
      </w:r>
      <w:r w:rsidR="00720BCE" w:rsidRPr="00EA061C">
        <w:rPr>
          <w:rFonts w:eastAsia="Times New Roman" w:cs="Times New Roman"/>
          <w:szCs w:val="24"/>
        </w:rPr>
        <w:t xml:space="preserve">kitos Nuostatuose neišvardytų, bet projektui įgyvendinti reikalingų prekių, priemonių </w:t>
      </w:r>
      <w:r w:rsidR="00ED08FE" w:rsidRPr="00EA061C">
        <w:rPr>
          <w:rFonts w:eastAsia="Times New Roman" w:cs="Times New Roman"/>
          <w:szCs w:val="24"/>
        </w:rPr>
        <w:t>(kanceliarinių, ūkio prekių priemonių</w:t>
      </w:r>
      <w:r w:rsidR="00C140AB" w:rsidRPr="00EA061C">
        <w:rPr>
          <w:rFonts w:eastAsia="Times New Roman" w:cs="Times New Roman"/>
          <w:szCs w:val="24"/>
        </w:rPr>
        <w:t xml:space="preserve"> ir kt.</w:t>
      </w:r>
      <w:r w:rsidR="00ED08FE" w:rsidRPr="00EA061C">
        <w:rPr>
          <w:rFonts w:eastAsia="Times New Roman" w:cs="Times New Roman"/>
          <w:szCs w:val="24"/>
        </w:rPr>
        <w:t xml:space="preserve">) </w:t>
      </w:r>
      <w:r w:rsidR="00720BCE" w:rsidRPr="00EA061C">
        <w:rPr>
          <w:rFonts w:eastAsia="Times New Roman" w:cs="Times New Roman"/>
          <w:szCs w:val="24"/>
        </w:rPr>
        <w:t>ir (ar) inventoriaus</w:t>
      </w:r>
      <w:r w:rsidR="00C26D74" w:rsidRPr="00EA061C">
        <w:rPr>
          <w:rFonts w:eastAsia="Times New Roman" w:cs="Times New Roman"/>
          <w:szCs w:val="24"/>
        </w:rPr>
        <w:t>,</w:t>
      </w:r>
      <w:r w:rsidR="00720BCE" w:rsidRPr="00EA061C">
        <w:rPr>
          <w:rFonts w:eastAsia="Times New Roman" w:cs="Times New Roman"/>
          <w:szCs w:val="24"/>
        </w:rPr>
        <w:t xml:space="preserve"> įsigijimo išlaidos</w:t>
      </w:r>
      <w:r w:rsidR="00EF5889" w:rsidRPr="00C501DD">
        <w:rPr>
          <w:rFonts w:eastAsia="Times New Roman" w:cs="Times New Roman"/>
          <w:szCs w:val="24"/>
        </w:rPr>
        <w:t>, pagrįstos dokumentais</w:t>
      </w:r>
      <w:r w:rsidR="00ED08FE" w:rsidRPr="00C501DD">
        <w:rPr>
          <w:rFonts w:eastAsia="Times New Roman" w:cs="Times New Roman"/>
          <w:szCs w:val="24"/>
        </w:rPr>
        <w:t>;</w:t>
      </w:r>
      <w:r w:rsidR="00ED08FE" w:rsidRPr="00EA061C">
        <w:rPr>
          <w:rFonts w:eastAsia="Times New Roman" w:cs="Times New Roman"/>
          <w:szCs w:val="24"/>
        </w:rPr>
        <w:t xml:space="preserve"> </w:t>
      </w:r>
    </w:p>
    <w:p w14:paraId="7F28291F" w14:textId="0F782F9C" w:rsidR="00701E51" w:rsidRPr="00EF5889" w:rsidRDefault="0048043C" w:rsidP="00EF5889">
      <w:pPr>
        <w:tabs>
          <w:tab w:val="left" w:pos="900"/>
          <w:tab w:val="left" w:pos="1170"/>
        </w:tabs>
        <w:ind w:firstLine="851"/>
        <w:rPr>
          <w:szCs w:val="24"/>
        </w:rPr>
      </w:pPr>
      <w:r w:rsidRPr="00EA061C">
        <w:rPr>
          <w:rFonts w:eastAsia="Times New Roman" w:cs="Times New Roman"/>
          <w:szCs w:val="24"/>
        </w:rPr>
        <w:t>3</w:t>
      </w:r>
      <w:r w:rsidR="00D33B9F">
        <w:rPr>
          <w:rFonts w:eastAsia="Times New Roman" w:cs="Times New Roman"/>
          <w:szCs w:val="24"/>
        </w:rPr>
        <w:t>9</w:t>
      </w:r>
      <w:r w:rsidR="00701E51" w:rsidRPr="00EA061C">
        <w:rPr>
          <w:rFonts w:eastAsia="Times New Roman" w:cs="Times New Roman"/>
          <w:szCs w:val="24"/>
        </w:rPr>
        <w:t>.2.1</w:t>
      </w:r>
      <w:r w:rsidR="00E50EE2">
        <w:rPr>
          <w:rFonts w:eastAsia="Times New Roman" w:cs="Times New Roman"/>
          <w:szCs w:val="24"/>
        </w:rPr>
        <w:t>2</w:t>
      </w:r>
      <w:r w:rsidR="00701E51" w:rsidRPr="00EA061C">
        <w:rPr>
          <w:rFonts w:eastAsia="Times New Roman" w:cs="Times New Roman"/>
          <w:szCs w:val="24"/>
        </w:rPr>
        <w:t>. kitų tiesiogiai su projektu susijusių, pagrįstų ir būtinų projektui įgyvendinti paslaugų (mokesčiai už banko paslaugas, vertimo paslaugos, išorės audito paslaugos</w:t>
      </w:r>
      <w:r w:rsidR="00B53AC8" w:rsidRPr="00EA061C">
        <w:rPr>
          <w:rFonts w:eastAsia="Times New Roman" w:cs="Times New Roman"/>
          <w:szCs w:val="24"/>
        </w:rPr>
        <w:t xml:space="preserve"> ir kt.</w:t>
      </w:r>
      <w:r w:rsidR="00701E51" w:rsidRPr="00EA061C">
        <w:rPr>
          <w:rFonts w:eastAsia="Times New Roman" w:cs="Times New Roman"/>
          <w:szCs w:val="24"/>
        </w:rPr>
        <w:t>) įsigijimo išlaidos</w:t>
      </w:r>
      <w:r w:rsidR="00EF5889" w:rsidRPr="00C501DD">
        <w:rPr>
          <w:rFonts w:eastAsia="Times New Roman" w:cs="Times New Roman"/>
          <w:szCs w:val="24"/>
        </w:rPr>
        <w:t>, pagrįstos dokumentais;</w:t>
      </w:r>
      <w:r w:rsidR="00EF5889" w:rsidRPr="00EA061C">
        <w:rPr>
          <w:rFonts w:eastAsia="Times New Roman" w:cs="Times New Roman"/>
          <w:szCs w:val="24"/>
        </w:rPr>
        <w:t xml:space="preserve"> </w:t>
      </w:r>
    </w:p>
    <w:p w14:paraId="4C67747F" w14:textId="5539198B" w:rsidR="00DC3E30" w:rsidRPr="00EA061C" w:rsidRDefault="00D33B9F" w:rsidP="00795658">
      <w:pPr>
        <w:ind w:firstLine="851"/>
        <w:rPr>
          <w:rFonts w:eastAsia="Times New Roman" w:cs="Times New Roman"/>
          <w:szCs w:val="24"/>
          <w:lang w:eastAsia="lt-LT"/>
        </w:rPr>
      </w:pPr>
      <w:bookmarkStart w:id="24" w:name="part_33afd20a2d04435b8c6b5fd3b5208477"/>
      <w:bookmarkStart w:id="25" w:name="part_abb55a4d6eb54e37b8ac27cd6da02387"/>
      <w:bookmarkStart w:id="26" w:name="part_654714bf3f174ca19d73f9a35d52a94d"/>
      <w:bookmarkStart w:id="27" w:name="part_245c193121fb4d768c3d7002f605a4d7"/>
      <w:bookmarkStart w:id="28" w:name="part_765085cccd334a96b12049f2a6e5db34"/>
      <w:bookmarkEnd w:id="24"/>
      <w:bookmarkEnd w:id="25"/>
      <w:bookmarkEnd w:id="26"/>
      <w:bookmarkEnd w:id="27"/>
      <w:bookmarkEnd w:id="28"/>
      <w:r>
        <w:rPr>
          <w:rFonts w:eastAsia="Times New Roman" w:cs="Times New Roman"/>
          <w:szCs w:val="24"/>
          <w:lang w:eastAsia="lt-LT"/>
        </w:rPr>
        <w:t>40</w:t>
      </w:r>
      <w:r w:rsidR="004F54F0" w:rsidRPr="00EA061C">
        <w:rPr>
          <w:rFonts w:eastAsia="Times New Roman" w:cs="Times New Roman"/>
          <w:szCs w:val="24"/>
          <w:lang w:eastAsia="lt-LT"/>
        </w:rPr>
        <w:t xml:space="preserve">. </w:t>
      </w:r>
      <w:r w:rsidR="00DC3E30" w:rsidRPr="00EA061C">
        <w:rPr>
          <w:rFonts w:eastAsia="Times New Roman" w:cs="Times New Roman"/>
          <w:szCs w:val="24"/>
          <w:lang w:eastAsia="lt-LT"/>
        </w:rPr>
        <w:t>Netinkamomis finansuoti laikomos šios išlaidos:</w:t>
      </w:r>
    </w:p>
    <w:p w14:paraId="37ED05D4" w14:textId="29B6C477" w:rsidR="00F00F2B" w:rsidRPr="00EA061C" w:rsidRDefault="00D33B9F" w:rsidP="00795658">
      <w:pPr>
        <w:ind w:firstLine="862"/>
        <w:rPr>
          <w:rFonts w:eastAsia="Times New Roman" w:cs="Times New Roman"/>
          <w:szCs w:val="24"/>
        </w:rPr>
      </w:pPr>
      <w:r>
        <w:rPr>
          <w:rFonts w:eastAsia="Times New Roman" w:cs="Times New Roman"/>
          <w:szCs w:val="24"/>
          <w:lang w:eastAsia="lt-LT"/>
        </w:rPr>
        <w:t>40</w:t>
      </w:r>
      <w:r w:rsidR="004F54F0" w:rsidRPr="00EA061C">
        <w:rPr>
          <w:rFonts w:eastAsia="Times New Roman" w:cs="Times New Roman"/>
          <w:szCs w:val="24"/>
          <w:lang w:eastAsia="lt-LT"/>
        </w:rPr>
        <w:t xml:space="preserve">.1. </w:t>
      </w:r>
      <w:r w:rsidR="00DC3E30" w:rsidRPr="00EA061C">
        <w:rPr>
          <w:rFonts w:eastAsia="Times New Roman" w:cs="Times New Roman"/>
          <w:szCs w:val="24"/>
          <w:lang w:eastAsia="lt-LT"/>
        </w:rPr>
        <w:t>išlaidos projekto vykdytojo ir (ar) partnerio (-</w:t>
      </w:r>
      <w:proofErr w:type="spellStart"/>
      <w:r w:rsidR="00DC3E30" w:rsidRPr="00EA061C">
        <w:rPr>
          <w:rFonts w:eastAsia="Times New Roman" w:cs="Times New Roman"/>
          <w:szCs w:val="24"/>
          <w:lang w:eastAsia="lt-LT"/>
        </w:rPr>
        <w:t>ių</w:t>
      </w:r>
      <w:proofErr w:type="spellEnd"/>
      <w:r w:rsidR="00DC3E30" w:rsidRPr="00EA061C">
        <w:rPr>
          <w:rFonts w:eastAsia="Times New Roman" w:cs="Times New Roman"/>
          <w:szCs w:val="24"/>
          <w:lang w:eastAsia="lt-LT"/>
        </w:rPr>
        <w:t xml:space="preserve">) </w:t>
      </w:r>
      <w:r w:rsidR="00F00F2B" w:rsidRPr="00EA061C">
        <w:rPr>
          <w:rFonts w:eastAsia="Times New Roman" w:cs="Times New Roman"/>
          <w:szCs w:val="24"/>
        </w:rPr>
        <w:t>įsiskolinimams dengti, investiciniams projektams rengti ir įgyvendinti;</w:t>
      </w:r>
    </w:p>
    <w:p w14:paraId="687087E8" w14:textId="424D3629" w:rsidR="00460DF4" w:rsidRPr="00431C3C" w:rsidRDefault="00D33B9F" w:rsidP="00460DF4">
      <w:pPr>
        <w:autoSpaceDN w:val="0"/>
        <w:ind w:firstLine="851"/>
        <w:rPr>
          <w:rFonts w:cs="Times New Roman"/>
          <w:szCs w:val="24"/>
        </w:rPr>
      </w:pPr>
      <w:r>
        <w:t>40</w:t>
      </w:r>
      <w:r w:rsidR="00460DF4" w:rsidRPr="00431C3C">
        <w:t xml:space="preserve">.2 išlaidos ilgalaikiam turtui, kaip jis apibrėžtas </w:t>
      </w:r>
      <w:r w:rsidR="00460DF4" w:rsidRPr="00431C3C">
        <w:rPr>
          <w:szCs w:val="24"/>
        </w:rPr>
        <w:t xml:space="preserve">12-ajame viešojo sektoriaus apskaitos ir finansinės atskaitomybės standarte „Ilgalaikis materialusis turtas“, </w:t>
      </w:r>
      <w:r w:rsidR="00460DF4" w:rsidRPr="00431C3C">
        <w:rPr>
          <w:rFonts w:cs="Times New Roman"/>
          <w:szCs w:val="24"/>
        </w:rPr>
        <w:t xml:space="preserve">patvirtintame Lietuvos </w:t>
      </w:r>
      <w:r w:rsidR="00460DF4" w:rsidRPr="00431C3C">
        <w:rPr>
          <w:rFonts w:cs="Times New Roman"/>
          <w:szCs w:val="24"/>
        </w:rPr>
        <w:lastRenderedPageBreak/>
        <w:t xml:space="preserve">Respublikos finansų ministro 2008 m. gegužės 8 d. įsakymu Nr. 1K-174 „Dėl Viešojo sektoriaus apskaitos ir finansinės atskaitomybės 12-ojo standarto patvirtinimo“, įsigyti; </w:t>
      </w:r>
    </w:p>
    <w:p w14:paraId="0BE0B218" w14:textId="08F4FD1A" w:rsidR="004564B2" w:rsidRPr="00EA061C" w:rsidRDefault="00D33B9F" w:rsidP="00795658">
      <w:pPr>
        <w:ind w:firstLine="851"/>
        <w:rPr>
          <w:rFonts w:eastAsia="Times New Roman" w:cs="Times New Roman"/>
          <w:szCs w:val="24"/>
        </w:rPr>
      </w:pPr>
      <w:bookmarkStart w:id="29" w:name="part_7e9d9f0dbaef4d3abc5f4b9efda3bcc7"/>
      <w:bookmarkStart w:id="30" w:name="part_2476bf2a6f52465fb68e7c2ea4aa2d9b"/>
      <w:bookmarkEnd w:id="29"/>
      <w:bookmarkEnd w:id="30"/>
      <w:r>
        <w:rPr>
          <w:rFonts w:eastAsia="Times New Roman" w:cs="Times New Roman"/>
          <w:szCs w:val="24"/>
        </w:rPr>
        <w:t>40</w:t>
      </w:r>
      <w:r w:rsidR="004564B2" w:rsidRPr="00EA061C">
        <w:rPr>
          <w:rFonts w:eastAsia="Times New Roman" w:cs="Times New Roman"/>
          <w:szCs w:val="24"/>
        </w:rPr>
        <w:t>.3. transporto priemonių techninės apžiūros, draudimo, remonto, eksploatacinės išlaidos;</w:t>
      </w:r>
    </w:p>
    <w:p w14:paraId="461D0B79" w14:textId="73A7B2E4" w:rsidR="004564B2" w:rsidRPr="00EA061C" w:rsidRDefault="00D33B9F" w:rsidP="00CA44DD">
      <w:pPr>
        <w:ind w:firstLine="851"/>
        <w:rPr>
          <w:rFonts w:eastAsia="Times New Roman" w:cs="Times New Roman"/>
          <w:szCs w:val="24"/>
          <w:lang w:val="pt-PT"/>
        </w:rPr>
      </w:pPr>
      <w:bookmarkStart w:id="31" w:name="part_ee8ebc662a9a4741bee5330057f8c89b"/>
      <w:bookmarkEnd w:id="31"/>
      <w:r>
        <w:rPr>
          <w:rFonts w:eastAsia="Times New Roman" w:cs="Times New Roman"/>
          <w:szCs w:val="24"/>
        </w:rPr>
        <w:t>40</w:t>
      </w:r>
      <w:r w:rsidR="004564B2" w:rsidRPr="00EA061C">
        <w:rPr>
          <w:rFonts w:eastAsia="Times New Roman" w:cs="Times New Roman"/>
          <w:szCs w:val="24"/>
        </w:rPr>
        <w:t xml:space="preserve">.4. </w:t>
      </w:r>
      <w:r w:rsidR="00795658" w:rsidRPr="00EA061C">
        <w:rPr>
          <w:rFonts w:eastAsia="Times New Roman" w:cs="Times New Roman"/>
          <w:szCs w:val="24"/>
          <w:lang w:eastAsia="lt-LT"/>
        </w:rPr>
        <w:t>statinių ir (ar) pastatų, patalpų statybos, rekonstrukcijos išlaidos;</w:t>
      </w:r>
    </w:p>
    <w:p w14:paraId="3CA16692" w14:textId="670081B7" w:rsidR="00D84C62" w:rsidRPr="00EA061C" w:rsidRDefault="00CA44DD" w:rsidP="00795658">
      <w:pPr>
        <w:ind w:firstLine="851"/>
        <w:rPr>
          <w:rFonts w:eastAsia="Times New Roman" w:cs="Times New Roman"/>
          <w:szCs w:val="24"/>
          <w:lang w:eastAsia="lt-LT"/>
        </w:rPr>
      </w:pPr>
      <w:bookmarkStart w:id="32" w:name="part_ba17e888ea6c493287bcd102581937d9"/>
      <w:bookmarkEnd w:id="32"/>
      <w:r>
        <w:rPr>
          <w:rFonts w:eastAsia="Times New Roman" w:cs="Times New Roman"/>
          <w:szCs w:val="24"/>
        </w:rPr>
        <w:t>40</w:t>
      </w:r>
      <w:r w:rsidR="004564B2" w:rsidRPr="00EA061C">
        <w:rPr>
          <w:rFonts w:eastAsia="Times New Roman" w:cs="Times New Roman"/>
          <w:szCs w:val="24"/>
        </w:rPr>
        <w:t>.</w:t>
      </w:r>
      <w:r>
        <w:rPr>
          <w:rFonts w:eastAsia="Times New Roman" w:cs="Times New Roman"/>
          <w:szCs w:val="24"/>
        </w:rPr>
        <w:t>5</w:t>
      </w:r>
      <w:r w:rsidR="004564B2" w:rsidRPr="00EA061C">
        <w:rPr>
          <w:rFonts w:eastAsia="Times New Roman" w:cs="Times New Roman"/>
          <w:szCs w:val="24"/>
        </w:rPr>
        <w:t xml:space="preserve">. </w:t>
      </w:r>
      <w:r w:rsidR="00D84C62" w:rsidRPr="00EA061C">
        <w:rPr>
          <w:rFonts w:eastAsia="Times New Roman" w:cs="Times New Roman"/>
          <w:szCs w:val="24"/>
          <w:lang w:eastAsia="lt-LT"/>
        </w:rPr>
        <w:t xml:space="preserve">išlaidos, susijusios su paraiškos rengimo veikla, vykdyta iki pateikiant </w:t>
      </w:r>
      <w:r w:rsidR="00460DF4" w:rsidRPr="00CA44DD">
        <w:rPr>
          <w:rFonts w:eastAsia="Times New Roman" w:cs="Times New Roman"/>
          <w:color w:val="000000" w:themeColor="text1"/>
          <w:szCs w:val="24"/>
          <w:lang w:eastAsia="lt-LT"/>
        </w:rPr>
        <w:t>k</w:t>
      </w:r>
      <w:r w:rsidR="00D84C62" w:rsidRPr="00EA061C">
        <w:rPr>
          <w:rFonts w:eastAsia="Times New Roman" w:cs="Times New Roman"/>
          <w:szCs w:val="24"/>
          <w:lang w:eastAsia="lt-LT"/>
        </w:rPr>
        <w:t>onkursui paraišką, taip pat išlaidos, patirtos ir apmokėtos po einamųjų metų gruodžio 31 d.;</w:t>
      </w:r>
    </w:p>
    <w:p w14:paraId="43C03D14" w14:textId="76A02ED2" w:rsidR="004564B2" w:rsidRPr="00EA061C" w:rsidRDefault="00D33B9F" w:rsidP="00795658">
      <w:pPr>
        <w:ind w:firstLine="851"/>
        <w:rPr>
          <w:rFonts w:eastAsia="Times New Roman" w:cs="Times New Roman"/>
          <w:szCs w:val="24"/>
        </w:rPr>
      </w:pPr>
      <w:bookmarkStart w:id="33" w:name="part_3adf6467f0904a34bf4e0449f9780120"/>
      <w:bookmarkEnd w:id="33"/>
      <w:r>
        <w:rPr>
          <w:rFonts w:eastAsia="Times New Roman" w:cs="Times New Roman"/>
          <w:szCs w:val="24"/>
        </w:rPr>
        <w:t>40</w:t>
      </w:r>
      <w:r w:rsidR="004564B2" w:rsidRPr="00EA061C">
        <w:rPr>
          <w:rFonts w:eastAsia="Times New Roman" w:cs="Times New Roman"/>
          <w:szCs w:val="24"/>
        </w:rPr>
        <w:t>.</w:t>
      </w:r>
      <w:r w:rsidR="00CA44DD">
        <w:rPr>
          <w:rFonts w:eastAsia="Times New Roman" w:cs="Times New Roman"/>
          <w:szCs w:val="24"/>
        </w:rPr>
        <w:t>6</w:t>
      </w:r>
      <w:r w:rsidR="004564B2" w:rsidRPr="00EA061C">
        <w:rPr>
          <w:rFonts w:eastAsia="Times New Roman" w:cs="Times New Roman"/>
          <w:szCs w:val="24"/>
        </w:rPr>
        <w:t>. išlaidos patalpų, nuosavybės teise priklausančių projekto vykdytojui ir (ar) partneriui </w:t>
      </w:r>
      <w:r w:rsidR="0075663B" w:rsidRPr="00EA061C">
        <w:rPr>
          <w:rFonts w:eastAsia="Times New Roman" w:cs="Times New Roman"/>
          <w:szCs w:val="24"/>
        </w:rPr>
        <w:t xml:space="preserve"> </w:t>
      </w:r>
      <w:r w:rsidR="004564B2" w:rsidRPr="00EA061C">
        <w:rPr>
          <w:rFonts w:eastAsia="Times New Roman" w:cs="Times New Roman"/>
          <w:szCs w:val="24"/>
        </w:rPr>
        <w:t>(-</w:t>
      </w:r>
      <w:proofErr w:type="spellStart"/>
      <w:r w:rsidR="004564B2" w:rsidRPr="00EA061C">
        <w:rPr>
          <w:rFonts w:eastAsia="Times New Roman" w:cs="Times New Roman"/>
          <w:szCs w:val="24"/>
        </w:rPr>
        <w:t>iams</w:t>
      </w:r>
      <w:proofErr w:type="spellEnd"/>
      <w:r w:rsidR="004564B2" w:rsidRPr="00EA061C">
        <w:rPr>
          <w:rFonts w:eastAsia="Times New Roman" w:cs="Times New Roman"/>
          <w:szCs w:val="24"/>
        </w:rPr>
        <w:t>), nuomai projekto veiklai vykdyti;</w:t>
      </w:r>
    </w:p>
    <w:p w14:paraId="262107E9" w14:textId="4AB4D640" w:rsidR="00795658" w:rsidRPr="00EA061C" w:rsidRDefault="00D33B9F" w:rsidP="00795658">
      <w:pPr>
        <w:ind w:firstLine="862"/>
        <w:rPr>
          <w:rFonts w:eastAsia="Times New Roman" w:cs="Times New Roman"/>
          <w:szCs w:val="24"/>
        </w:rPr>
      </w:pPr>
      <w:r>
        <w:rPr>
          <w:rFonts w:eastAsia="Times New Roman" w:cs="Times New Roman"/>
          <w:szCs w:val="24"/>
        </w:rPr>
        <w:t>40</w:t>
      </w:r>
      <w:r w:rsidR="00795658" w:rsidRPr="00EA061C">
        <w:rPr>
          <w:rFonts w:eastAsia="Times New Roman" w:cs="Times New Roman"/>
          <w:szCs w:val="24"/>
        </w:rPr>
        <w:t>.</w:t>
      </w:r>
      <w:r w:rsidR="00CA44DD">
        <w:rPr>
          <w:rFonts w:eastAsia="Times New Roman" w:cs="Times New Roman"/>
          <w:szCs w:val="24"/>
        </w:rPr>
        <w:t>7</w:t>
      </w:r>
      <w:r w:rsidR="00795658" w:rsidRPr="00EA061C">
        <w:rPr>
          <w:rFonts w:eastAsia="Times New Roman" w:cs="Times New Roman"/>
          <w:szCs w:val="24"/>
        </w:rPr>
        <w:t>. projekto įgyvendinimo išlaidos, finansuojamos iš kitų finansavimo šaltinių;</w:t>
      </w:r>
    </w:p>
    <w:p w14:paraId="6466D2B9" w14:textId="3BA84343" w:rsidR="004564B2" w:rsidRPr="00EA061C" w:rsidRDefault="00D33B9F" w:rsidP="00795658">
      <w:pPr>
        <w:ind w:firstLine="851"/>
        <w:rPr>
          <w:rFonts w:eastAsia="Times New Roman" w:cs="Times New Roman"/>
          <w:szCs w:val="24"/>
        </w:rPr>
      </w:pPr>
      <w:bookmarkStart w:id="34" w:name="part_e84cde65175049d496b88c292a37b0c3"/>
      <w:bookmarkStart w:id="35" w:name="part_f5b373f2f30a4f9681e0fe7efe9c8770"/>
      <w:bookmarkEnd w:id="34"/>
      <w:bookmarkEnd w:id="35"/>
      <w:r>
        <w:rPr>
          <w:rFonts w:eastAsia="Times New Roman" w:cs="Times New Roman"/>
          <w:szCs w:val="24"/>
        </w:rPr>
        <w:t>40</w:t>
      </w:r>
      <w:r w:rsidR="00CA44DD">
        <w:rPr>
          <w:rFonts w:eastAsia="Times New Roman" w:cs="Times New Roman"/>
          <w:szCs w:val="24"/>
        </w:rPr>
        <w:t>.8</w:t>
      </w:r>
      <w:r w:rsidR="004564B2" w:rsidRPr="00EA061C">
        <w:rPr>
          <w:rFonts w:eastAsia="Times New Roman" w:cs="Times New Roman"/>
          <w:szCs w:val="24"/>
        </w:rPr>
        <w:t>. kitos tiesiogiai su projekto įgyvendinimu nesusijusios išlaidos (pvz., biuro išlaikymo ar komunalinių paslaugų, kurios nėra tiesiogiai susijusios su projekto veiklomis, įsigijimo išlaidos)</w:t>
      </w:r>
      <w:r w:rsidR="00C26D74" w:rsidRPr="00EA061C">
        <w:rPr>
          <w:rFonts w:eastAsia="Times New Roman" w:cs="Times New Roman"/>
          <w:szCs w:val="24"/>
        </w:rPr>
        <w:t xml:space="preserve">; </w:t>
      </w:r>
    </w:p>
    <w:p w14:paraId="138C3D5B" w14:textId="64B6720E" w:rsidR="00DC3E30" w:rsidRPr="00EA061C" w:rsidRDefault="00D33B9F" w:rsidP="00795658">
      <w:pPr>
        <w:ind w:firstLine="851"/>
        <w:jc w:val="left"/>
        <w:rPr>
          <w:rFonts w:eastAsia="Times New Roman" w:cs="Times New Roman"/>
          <w:szCs w:val="24"/>
          <w:lang w:eastAsia="lt-LT"/>
        </w:rPr>
      </w:pPr>
      <w:r>
        <w:rPr>
          <w:rFonts w:eastAsia="Times New Roman" w:cs="Times New Roman"/>
          <w:szCs w:val="24"/>
          <w:lang w:eastAsia="lt-LT"/>
        </w:rPr>
        <w:t>40</w:t>
      </w:r>
      <w:r w:rsidR="003A1264" w:rsidRPr="00EA061C">
        <w:rPr>
          <w:rFonts w:eastAsia="Times New Roman" w:cs="Times New Roman"/>
          <w:szCs w:val="24"/>
          <w:lang w:eastAsia="lt-LT"/>
        </w:rPr>
        <w:t>.</w:t>
      </w:r>
      <w:r w:rsidR="00CA44DD">
        <w:rPr>
          <w:rFonts w:eastAsia="Times New Roman" w:cs="Times New Roman"/>
          <w:szCs w:val="24"/>
          <w:lang w:eastAsia="lt-LT"/>
        </w:rPr>
        <w:t>9</w:t>
      </w:r>
      <w:r w:rsidR="00DC3E30" w:rsidRPr="00EA061C">
        <w:rPr>
          <w:rFonts w:eastAsia="Times New Roman" w:cs="Times New Roman"/>
          <w:szCs w:val="24"/>
          <w:lang w:eastAsia="lt-LT"/>
        </w:rPr>
        <w:t>.  išperkamosios nuomos išlaidos;</w:t>
      </w:r>
    </w:p>
    <w:p w14:paraId="4056AB0E" w14:textId="2CFAAF18" w:rsidR="00EF5CF9" w:rsidRPr="00EA061C" w:rsidRDefault="00D33B9F" w:rsidP="00795658">
      <w:pPr>
        <w:ind w:firstLine="851"/>
        <w:rPr>
          <w:rFonts w:eastAsia="Times New Roman" w:cs="Times New Roman"/>
          <w:szCs w:val="24"/>
          <w:lang w:eastAsia="ar-SA"/>
        </w:rPr>
      </w:pPr>
      <w:r>
        <w:rPr>
          <w:rFonts w:eastAsia="Times New Roman" w:cs="Times New Roman"/>
          <w:szCs w:val="24"/>
          <w:lang w:eastAsia="lt-LT"/>
        </w:rPr>
        <w:t>40</w:t>
      </w:r>
      <w:r w:rsidR="00795658" w:rsidRPr="00EA061C">
        <w:rPr>
          <w:rFonts w:eastAsia="Times New Roman" w:cs="Times New Roman"/>
          <w:szCs w:val="24"/>
          <w:lang w:eastAsia="lt-LT"/>
        </w:rPr>
        <w:t>.</w:t>
      </w:r>
      <w:r w:rsidR="00CA44DD">
        <w:rPr>
          <w:rFonts w:eastAsia="Times New Roman" w:cs="Times New Roman"/>
          <w:szCs w:val="24"/>
          <w:lang w:eastAsia="lt-LT"/>
        </w:rPr>
        <w:t>10</w:t>
      </w:r>
      <w:r w:rsidR="00DC3E30" w:rsidRPr="00EA061C">
        <w:rPr>
          <w:rFonts w:eastAsia="Times New Roman" w:cs="Times New Roman"/>
          <w:szCs w:val="24"/>
          <w:lang w:eastAsia="lt-LT"/>
        </w:rPr>
        <w:t xml:space="preserve">.  </w:t>
      </w:r>
      <w:r w:rsidR="00EF5CF9" w:rsidRPr="00EA061C">
        <w:rPr>
          <w:rFonts w:eastAsia="Times New Roman" w:cs="Times New Roman"/>
          <w:szCs w:val="24"/>
          <w:lang w:eastAsia="ar-SA"/>
        </w:rPr>
        <w:t>tarptautinių kelionių išlaidos;</w:t>
      </w:r>
    </w:p>
    <w:p w14:paraId="57ED16CB" w14:textId="51E68079" w:rsidR="00EF5CF9" w:rsidRPr="00EA061C" w:rsidRDefault="00D33B9F" w:rsidP="00795658">
      <w:pPr>
        <w:ind w:firstLine="851"/>
        <w:rPr>
          <w:rFonts w:eastAsia="Times New Roman" w:cs="Times New Roman"/>
          <w:szCs w:val="24"/>
          <w:lang w:eastAsia="lt-LT"/>
        </w:rPr>
      </w:pPr>
      <w:r>
        <w:rPr>
          <w:rFonts w:eastAsia="Times New Roman" w:cs="Times New Roman"/>
          <w:szCs w:val="24"/>
          <w:lang w:eastAsia="ar-SA"/>
        </w:rPr>
        <w:t>40</w:t>
      </w:r>
      <w:r w:rsidR="00EF5CF9" w:rsidRPr="00EA061C">
        <w:rPr>
          <w:rFonts w:eastAsia="Times New Roman" w:cs="Times New Roman"/>
          <w:szCs w:val="24"/>
          <w:lang w:eastAsia="ar-SA"/>
        </w:rPr>
        <w:t>.</w:t>
      </w:r>
      <w:r w:rsidR="003A1264" w:rsidRPr="00EA061C">
        <w:rPr>
          <w:rFonts w:eastAsia="Times New Roman" w:cs="Times New Roman"/>
          <w:szCs w:val="24"/>
          <w:lang w:eastAsia="ar-SA"/>
        </w:rPr>
        <w:t>1</w:t>
      </w:r>
      <w:r w:rsidR="00CA44DD">
        <w:rPr>
          <w:rFonts w:eastAsia="Times New Roman" w:cs="Times New Roman"/>
          <w:szCs w:val="24"/>
          <w:lang w:eastAsia="ar-SA"/>
        </w:rPr>
        <w:t>1</w:t>
      </w:r>
      <w:r w:rsidR="00EF5CF9" w:rsidRPr="00EA061C">
        <w:rPr>
          <w:rFonts w:eastAsia="Times New Roman" w:cs="Times New Roman"/>
          <w:szCs w:val="24"/>
          <w:lang w:eastAsia="ar-SA"/>
        </w:rPr>
        <w:t>. projektui įgyvendinti už Lietuvos Respublikos ribų</w:t>
      </w:r>
      <w:r w:rsidR="00ED08FE" w:rsidRPr="00EA061C">
        <w:rPr>
          <w:rFonts w:eastAsia="Times New Roman" w:cs="Times New Roman"/>
          <w:szCs w:val="24"/>
          <w:lang w:eastAsia="ar-SA"/>
        </w:rPr>
        <w:t>.</w:t>
      </w:r>
    </w:p>
    <w:p w14:paraId="65E77BD9" w14:textId="77777777" w:rsidR="00DB34FA" w:rsidRPr="00EA061C" w:rsidRDefault="00DB34FA" w:rsidP="00795658">
      <w:pPr>
        <w:pBdr>
          <w:top w:val="nil"/>
          <w:left w:val="nil"/>
          <w:bottom w:val="nil"/>
          <w:right w:val="nil"/>
          <w:between w:val="nil"/>
        </w:pBdr>
        <w:jc w:val="center"/>
        <w:rPr>
          <w:rFonts w:eastAsia="Times New Roman" w:cs="Times New Roman"/>
          <w:b/>
          <w:szCs w:val="24"/>
          <w:lang w:eastAsia="ar-SA"/>
        </w:rPr>
      </w:pPr>
    </w:p>
    <w:p w14:paraId="7C871A68" w14:textId="39CC288C" w:rsidR="00BB707F" w:rsidRPr="00EA061C" w:rsidRDefault="004E34DB" w:rsidP="001E76A2">
      <w:pPr>
        <w:pBdr>
          <w:top w:val="nil"/>
          <w:left w:val="nil"/>
          <w:bottom w:val="nil"/>
          <w:right w:val="nil"/>
          <w:between w:val="nil"/>
        </w:pBdr>
        <w:jc w:val="center"/>
        <w:rPr>
          <w:rFonts w:eastAsia="Times New Roman" w:cs="Times New Roman"/>
          <w:b/>
          <w:szCs w:val="24"/>
          <w:lang w:eastAsia="ar-SA"/>
        </w:rPr>
      </w:pPr>
      <w:r w:rsidRPr="00EA061C">
        <w:rPr>
          <w:rFonts w:eastAsia="Times New Roman" w:cs="Times New Roman"/>
          <w:b/>
          <w:szCs w:val="24"/>
          <w:lang w:eastAsia="ar-SA"/>
        </w:rPr>
        <w:t>V</w:t>
      </w:r>
      <w:r w:rsidR="00A97C11" w:rsidRPr="00EA061C">
        <w:rPr>
          <w:rFonts w:eastAsia="Times New Roman" w:cs="Times New Roman"/>
          <w:b/>
          <w:szCs w:val="24"/>
          <w:lang w:eastAsia="ar-SA"/>
        </w:rPr>
        <w:t>I</w:t>
      </w:r>
      <w:r w:rsidR="00BB707F" w:rsidRPr="00EA061C">
        <w:rPr>
          <w:rFonts w:eastAsia="Times New Roman" w:cs="Times New Roman"/>
          <w:b/>
          <w:szCs w:val="24"/>
          <w:lang w:eastAsia="ar-SA"/>
        </w:rPr>
        <w:t xml:space="preserve"> SKYRIUS </w:t>
      </w:r>
    </w:p>
    <w:p w14:paraId="660CFB2B" w14:textId="77777777" w:rsidR="005A30EC" w:rsidRPr="00EA061C" w:rsidRDefault="005A30EC" w:rsidP="001E76A2">
      <w:pPr>
        <w:tabs>
          <w:tab w:val="left" w:pos="360"/>
          <w:tab w:val="num" w:pos="720"/>
        </w:tabs>
        <w:autoSpaceDN w:val="0"/>
        <w:jc w:val="center"/>
        <w:rPr>
          <w:rFonts w:eastAsia="Times New Roman" w:cs="Times New Roman"/>
          <w:b/>
          <w:szCs w:val="24"/>
          <w:lang w:eastAsia="ar-SA"/>
        </w:rPr>
      </w:pPr>
      <w:r w:rsidRPr="00EA061C">
        <w:rPr>
          <w:rFonts w:eastAsia="Times New Roman" w:cs="Times New Roman"/>
          <w:b/>
          <w:szCs w:val="24"/>
          <w:lang w:eastAsia="ar-SA"/>
        </w:rPr>
        <w:t xml:space="preserve"> PARAIŠKŲ </w:t>
      </w:r>
      <w:r w:rsidR="006D38BF" w:rsidRPr="00EA061C">
        <w:rPr>
          <w:rFonts w:eastAsia="Times New Roman" w:cs="Times New Roman"/>
          <w:b/>
          <w:szCs w:val="24"/>
          <w:lang w:eastAsia="ar-SA"/>
        </w:rPr>
        <w:t xml:space="preserve">VERTINIMAS </w:t>
      </w:r>
    </w:p>
    <w:p w14:paraId="1B0C9656" w14:textId="77777777" w:rsidR="00C93419" w:rsidRPr="00EA061C" w:rsidRDefault="00C93419" w:rsidP="001E76A2">
      <w:pPr>
        <w:tabs>
          <w:tab w:val="left" w:pos="360"/>
          <w:tab w:val="num" w:pos="720"/>
        </w:tabs>
        <w:autoSpaceDN w:val="0"/>
        <w:jc w:val="center"/>
        <w:rPr>
          <w:rFonts w:eastAsia="Times New Roman" w:cs="Times New Roman"/>
          <w:b/>
          <w:szCs w:val="24"/>
          <w:lang w:eastAsia="ar-SA"/>
        </w:rPr>
      </w:pPr>
    </w:p>
    <w:p w14:paraId="4CF0226E" w14:textId="646B5D50" w:rsidR="00C93419" w:rsidRPr="00EA061C" w:rsidRDefault="00D33B9F" w:rsidP="00C93419">
      <w:pPr>
        <w:ind w:firstLine="851"/>
        <w:rPr>
          <w:rFonts w:eastAsia="SimSun;宋体" w:cs="Times New Roman"/>
          <w:szCs w:val="24"/>
          <w:lang w:eastAsia="lt-LT" w:bidi="hi-IN"/>
        </w:rPr>
      </w:pPr>
      <w:r>
        <w:rPr>
          <w:rFonts w:eastAsia="SimSun;宋体" w:cs="Times New Roman"/>
          <w:szCs w:val="24"/>
          <w:lang w:eastAsia="lt-LT" w:bidi="hi-IN"/>
        </w:rPr>
        <w:t>41</w:t>
      </w:r>
      <w:r w:rsidR="001B0488" w:rsidRPr="00EA061C">
        <w:rPr>
          <w:rFonts w:eastAsia="SimSun;宋体" w:cs="Times New Roman"/>
          <w:szCs w:val="24"/>
          <w:lang w:eastAsia="lt-LT" w:bidi="hi-IN"/>
        </w:rPr>
        <w:t xml:space="preserve">. </w:t>
      </w:r>
      <w:r w:rsidR="00C93419" w:rsidRPr="00EA061C">
        <w:rPr>
          <w:rFonts w:eastAsia="SimSun;宋体" w:cs="Times New Roman"/>
          <w:szCs w:val="24"/>
          <w:lang w:eastAsia="lt-LT" w:bidi="hi-IN"/>
        </w:rPr>
        <w:t>Konkursui pateiktų paraiškų vertinimą sudaro du etapai:</w:t>
      </w:r>
    </w:p>
    <w:p w14:paraId="3365B0DA" w14:textId="3DB3D4D9" w:rsidR="00C93419" w:rsidRPr="00EA061C" w:rsidRDefault="00D33B9F" w:rsidP="00C93419">
      <w:pPr>
        <w:ind w:firstLine="851"/>
        <w:rPr>
          <w:rFonts w:eastAsia="SimSun;宋体" w:cs="Times New Roman"/>
          <w:szCs w:val="24"/>
          <w:lang w:eastAsia="lt-LT" w:bidi="hi-IN"/>
        </w:rPr>
      </w:pPr>
      <w:r>
        <w:rPr>
          <w:rFonts w:eastAsia="SimSun;宋体" w:cs="Times New Roman"/>
          <w:szCs w:val="24"/>
          <w:lang w:eastAsia="lt-LT" w:bidi="hi-IN"/>
        </w:rPr>
        <w:t>41</w:t>
      </w:r>
      <w:r w:rsidR="00C93419" w:rsidRPr="00EA061C">
        <w:rPr>
          <w:rFonts w:eastAsia="SimSun;宋体" w:cs="Times New Roman"/>
          <w:szCs w:val="24"/>
          <w:lang w:eastAsia="lt-LT" w:bidi="hi-IN"/>
        </w:rPr>
        <w:t>.1. administracinės atitikties vertinimas;</w:t>
      </w:r>
    </w:p>
    <w:p w14:paraId="5F3E5B55" w14:textId="164C294B" w:rsidR="00C93419" w:rsidRPr="00EA061C" w:rsidRDefault="00D33B9F" w:rsidP="00C93419">
      <w:pPr>
        <w:ind w:firstLine="851"/>
        <w:rPr>
          <w:rFonts w:eastAsia="SimSun;宋体" w:cs="Times New Roman"/>
          <w:szCs w:val="24"/>
          <w:lang w:eastAsia="lt-LT" w:bidi="hi-IN"/>
        </w:rPr>
      </w:pPr>
      <w:r>
        <w:rPr>
          <w:rFonts w:eastAsia="SimSun;宋体" w:cs="Times New Roman"/>
          <w:szCs w:val="24"/>
          <w:lang w:eastAsia="lt-LT" w:bidi="hi-IN"/>
        </w:rPr>
        <w:t>41</w:t>
      </w:r>
      <w:r w:rsidR="008F1982" w:rsidRPr="00EA061C">
        <w:rPr>
          <w:rFonts w:eastAsia="SimSun;宋体" w:cs="Times New Roman"/>
          <w:szCs w:val="24"/>
          <w:lang w:eastAsia="lt-LT" w:bidi="hi-IN"/>
        </w:rPr>
        <w:t>.</w:t>
      </w:r>
      <w:r w:rsidR="00DC2587" w:rsidRPr="00EA061C">
        <w:rPr>
          <w:rFonts w:eastAsia="SimSun;宋体" w:cs="Times New Roman"/>
          <w:szCs w:val="24"/>
          <w:lang w:eastAsia="lt-LT" w:bidi="hi-IN"/>
        </w:rPr>
        <w:t>2. projektų</w:t>
      </w:r>
      <w:r w:rsidR="00C93419" w:rsidRPr="00EA061C">
        <w:rPr>
          <w:rFonts w:eastAsia="SimSun;宋体" w:cs="Times New Roman"/>
          <w:szCs w:val="24"/>
          <w:lang w:eastAsia="lt-LT" w:bidi="hi-IN"/>
        </w:rPr>
        <w:t xml:space="preserve"> turinio vertinimas.</w:t>
      </w:r>
    </w:p>
    <w:p w14:paraId="43320DBD" w14:textId="562C8D9E" w:rsidR="005C7B0D" w:rsidRPr="00EA061C" w:rsidRDefault="002110F8" w:rsidP="004E52A7">
      <w:pPr>
        <w:ind w:firstLine="851"/>
        <w:rPr>
          <w:rFonts w:eastAsia="SimSun;宋体" w:cs="Times New Roman"/>
          <w:szCs w:val="24"/>
          <w:lang w:eastAsia="lt-LT" w:bidi="hi-IN"/>
        </w:rPr>
      </w:pPr>
      <w:r w:rsidRPr="00EA061C">
        <w:rPr>
          <w:rFonts w:eastAsia="SimSun;宋体" w:cs="Times New Roman"/>
          <w:szCs w:val="24"/>
          <w:lang w:eastAsia="lt-LT" w:bidi="hi-IN"/>
        </w:rPr>
        <w:t>4</w:t>
      </w:r>
      <w:r w:rsidR="00D33B9F">
        <w:rPr>
          <w:rFonts w:eastAsia="SimSun;宋体" w:cs="Times New Roman"/>
          <w:szCs w:val="24"/>
          <w:lang w:eastAsia="lt-LT" w:bidi="hi-IN"/>
        </w:rPr>
        <w:t>2</w:t>
      </w:r>
      <w:r w:rsidR="00C93419" w:rsidRPr="00EA061C">
        <w:rPr>
          <w:rFonts w:eastAsia="SimSun;宋体" w:cs="Times New Roman"/>
          <w:szCs w:val="24"/>
          <w:lang w:eastAsia="lt-LT" w:bidi="hi-IN"/>
        </w:rPr>
        <w:t xml:space="preserve">. Paraiškų administracinės atitikties vertinimą atlieka Savivaldybės administracijos </w:t>
      </w:r>
      <w:r w:rsidR="00A24239" w:rsidRPr="00EA061C">
        <w:rPr>
          <w:szCs w:val="24"/>
        </w:rPr>
        <w:t xml:space="preserve">valstybės tarnautojas </w:t>
      </w:r>
      <w:r w:rsidR="00656187" w:rsidRPr="00EA061C">
        <w:rPr>
          <w:szCs w:val="24"/>
        </w:rPr>
        <w:t>ar darbuotojas</w:t>
      </w:r>
      <w:r w:rsidR="00A24239" w:rsidRPr="00EA061C">
        <w:rPr>
          <w:szCs w:val="24"/>
        </w:rPr>
        <w:t xml:space="preserve">, dirbantis pagal darbo sutartį, </w:t>
      </w:r>
      <w:r w:rsidR="001E02A3" w:rsidRPr="00EA061C">
        <w:rPr>
          <w:rFonts w:eastAsia="SimSun;宋体" w:cs="Times New Roman"/>
          <w:szCs w:val="24"/>
          <w:lang w:eastAsia="lt-LT" w:bidi="hi-IN"/>
        </w:rPr>
        <w:t xml:space="preserve">atsakingas už </w:t>
      </w:r>
      <w:r w:rsidR="00C140AB" w:rsidRPr="00EA061C">
        <w:rPr>
          <w:rFonts w:eastAsia="SimSun;宋体" w:cs="Times New Roman"/>
          <w:szCs w:val="24"/>
          <w:lang w:eastAsia="lt-LT" w:bidi="hi-IN"/>
        </w:rPr>
        <w:t>k</w:t>
      </w:r>
      <w:r w:rsidR="001E02A3" w:rsidRPr="00EA061C">
        <w:rPr>
          <w:rFonts w:eastAsia="SimSun;宋体" w:cs="Times New Roman"/>
          <w:szCs w:val="24"/>
          <w:lang w:eastAsia="lt-LT" w:bidi="hi-IN"/>
        </w:rPr>
        <w:t>onkurso organizavimą</w:t>
      </w:r>
      <w:r w:rsidR="004E52A7" w:rsidRPr="00EA061C">
        <w:rPr>
          <w:rFonts w:eastAsia="SimSun;宋体" w:cs="Times New Roman"/>
          <w:szCs w:val="24"/>
          <w:lang w:eastAsia="lt-LT" w:bidi="hi-IN"/>
        </w:rPr>
        <w:t xml:space="preserve"> (</w:t>
      </w:r>
      <w:r w:rsidR="00656187" w:rsidRPr="00EA061C">
        <w:rPr>
          <w:rFonts w:eastAsia="SimSun;宋体" w:cs="Times New Roman"/>
          <w:szCs w:val="24"/>
          <w:lang w:eastAsia="lt-LT" w:bidi="hi-IN"/>
        </w:rPr>
        <w:t>toliau –</w:t>
      </w:r>
      <w:r w:rsidR="004E52A7" w:rsidRPr="00EA061C">
        <w:rPr>
          <w:rFonts w:eastAsia="SimSun;宋体" w:cs="Times New Roman"/>
          <w:szCs w:val="24"/>
          <w:lang w:eastAsia="lt-LT" w:bidi="hi-IN"/>
        </w:rPr>
        <w:t xml:space="preserve"> K</w:t>
      </w:r>
      <w:r w:rsidR="00656187" w:rsidRPr="00EA061C">
        <w:rPr>
          <w:rFonts w:eastAsia="SimSun;宋体" w:cs="Times New Roman"/>
          <w:szCs w:val="24"/>
          <w:lang w:eastAsia="lt-LT" w:bidi="hi-IN"/>
        </w:rPr>
        <w:t>onkurso koordinatorius)</w:t>
      </w:r>
      <w:r w:rsidR="004E52A7" w:rsidRPr="00EA061C">
        <w:rPr>
          <w:rFonts w:eastAsia="SimSun;宋体" w:cs="Times New Roman"/>
          <w:szCs w:val="24"/>
          <w:lang w:eastAsia="lt-LT" w:bidi="hi-IN"/>
        </w:rPr>
        <w:t xml:space="preserve">. </w:t>
      </w:r>
      <w:r w:rsidR="001E02A3" w:rsidRPr="00EA061C">
        <w:rPr>
          <w:rFonts w:eastAsia="SimSun;宋体" w:cs="Times New Roman"/>
          <w:szCs w:val="24"/>
          <w:lang w:eastAsia="lt-LT" w:bidi="hi-IN"/>
        </w:rPr>
        <w:t xml:space="preserve"> </w:t>
      </w:r>
    </w:p>
    <w:p w14:paraId="78A53571" w14:textId="229E56AA" w:rsidR="006724AC" w:rsidRPr="00EA061C" w:rsidRDefault="002110F8" w:rsidP="006724AC">
      <w:pPr>
        <w:pBdr>
          <w:top w:val="nil"/>
          <w:left w:val="nil"/>
          <w:bottom w:val="nil"/>
          <w:right w:val="nil"/>
          <w:between w:val="nil"/>
        </w:pBdr>
        <w:tabs>
          <w:tab w:val="left" w:pos="600"/>
        </w:tabs>
        <w:ind w:firstLine="851"/>
        <w:rPr>
          <w:szCs w:val="24"/>
          <w:lang w:eastAsia="lt-LT"/>
        </w:rPr>
      </w:pPr>
      <w:r w:rsidRPr="00EA061C">
        <w:rPr>
          <w:szCs w:val="24"/>
          <w:lang w:eastAsia="lt-LT"/>
        </w:rPr>
        <w:t>4</w:t>
      </w:r>
      <w:r w:rsidR="00D33B9F">
        <w:rPr>
          <w:szCs w:val="24"/>
          <w:lang w:eastAsia="lt-LT"/>
        </w:rPr>
        <w:t>3</w:t>
      </w:r>
      <w:r w:rsidR="006724AC" w:rsidRPr="00EA061C">
        <w:rPr>
          <w:szCs w:val="24"/>
          <w:lang w:eastAsia="lt-LT"/>
        </w:rPr>
        <w:t xml:space="preserve">. </w:t>
      </w:r>
      <w:r w:rsidR="004E52A7" w:rsidRPr="00EA061C">
        <w:rPr>
          <w:rFonts w:eastAsia="SimSun;宋体" w:cs="Times New Roman"/>
          <w:szCs w:val="24"/>
          <w:lang w:eastAsia="lt-LT" w:bidi="hi-IN"/>
        </w:rPr>
        <w:t>Konkurso koordinatorius</w:t>
      </w:r>
      <w:r w:rsidR="004E52A7" w:rsidRPr="00EA061C">
        <w:rPr>
          <w:szCs w:val="24"/>
          <w:lang w:eastAsia="lt-LT"/>
        </w:rPr>
        <w:t xml:space="preserve"> </w:t>
      </w:r>
      <w:r w:rsidR="006724AC" w:rsidRPr="00EA061C">
        <w:rPr>
          <w:szCs w:val="24"/>
          <w:lang w:eastAsia="lt-LT"/>
        </w:rPr>
        <w:t xml:space="preserve">ne vėliau nei per 5 darbo dienas nuo paskutinės </w:t>
      </w:r>
      <w:r w:rsidR="00C140AB" w:rsidRPr="00EA061C">
        <w:rPr>
          <w:szCs w:val="24"/>
          <w:lang w:eastAsia="lt-LT"/>
        </w:rPr>
        <w:t>k</w:t>
      </w:r>
      <w:r w:rsidR="008D653A" w:rsidRPr="00EA061C">
        <w:rPr>
          <w:szCs w:val="24"/>
          <w:lang w:eastAsia="lt-LT"/>
        </w:rPr>
        <w:t xml:space="preserve">onkurso </w:t>
      </w:r>
      <w:r w:rsidR="006724AC" w:rsidRPr="00EA061C">
        <w:rPr>
          <w:szCs w:val="24"/>
          <w:lang w:eastAsia="lt-LT"/>
        </w:rPr>
        <w:t>skelbime nurodytos paraiškų pateikimo dienos atlieka paraiškų administracinės atitikties vertinimą</w:t>
      </w:r>
      <w:r w:rsidR="00460DF4">
        <w:rPr>
          <w:szCs w:val="24"/>
          <w:lang w:eastAsia="lt-LT"/>
        </w:rPr>
        <w:t>,</w:t>
      </w:r>
      <w:r w:rsidR="00460DF4" w:rsidRPr="00460DF4">
        <w:t xml:space="preserve"> </w:t>
      </w:r>
      <w:r w:rsidR="00460DF4" w:rsidRPr="00431C3C">
        <w:t xml:space="preserve">užpildydamas paraiškos vertinimo anketos formą </w:t>
      </w:r>
      <w:r w:rsidR="008D7875" w:rsidRPr="00431C3C">
        <w:rPr>
          <w:szCs w:val="24"/>
          <w:lang w:eastAsia="lt-LT"/>
        </w:rPr>
        <w:t xml:space="preserve"> </w:t>
      </w:r>
      <w:r w:rsidR="008D7875" w:rsidRPr="00EA061C">
        <w:rPr>
          <w:szCs w:val="24"/>
          <w:lang w:eastAsia="lt-LT"/>
        </w:rPr>
        <w:t>(Nuostatų 2 priedas)</w:t>
      </w:r>
      <w:r w:rsidR="0082134A" w:rsidRPr="00EA061C">
        <w:rPr>
          <w:szCs w:val="24"/>
          <w:lang w:eastAsia="lt-LT"/>
        </w:rPr>
        <w:t>.</w:t>
      </w:r>
      <w:r w:rsidR="006724AC" w:rsidRPr="00EA061C">
        <w:rPr>
          <w:szCs w:val="24"/>
          <w:lang w:eastAsia="lt-LT"/>
        </w:rPr>
        <w:t xml:space="preserve"> Administracinės atitikties vertinimo metu vertinama, ar:</w:t>
      </w:r>
    </w:p>
    <w:p w14:paraId="75001760" w14:textId="65B5D1D0" w:rsidR="008D653A" w:rsidRPr="00EA061C" w:rsidRDefault="002110F8" w:rsidP="008D653A">
      <w:pPr>
        <w:ind w:firstLine="862"/>
        <w:rPr>
          <w:rFonts w:eastAsia="Times New Roman" w:cs="Times New Roman"/>
          <w:szCs w:val="24"/>
        </w:rPr>
      </w:pPr>
      <w:r w:rsidRPr="00EA061C">
        <w:rPr>
          <w:rFonts w:eastAsia="SimSun;宋体" w:cs="Times New Roman"/>
          <w:szCs w:val="24"/>
          <w:lang w:eastAsia="lt-LT" w:bidi="hi-IN"/>
        </w:rPr>
        <w:t>4</w:t>
      </w:r>
      <w:r w:rsidR="00D33B9F">
        <w:rPr>
          <w:rFonts w:eastAsia="SimSun;宋体" w:cs="Times New Roman"/>
          <w:szCs w:val="24"/>
          <w:lang w:eastAsia="lt-LT" w:bidi="hi-IN"/>
        </w:rPr>
        <w:t>3</w:t>
      </w:r>
      <w:r w:rsidR="008D653A" w:rsidRPr="00EA061C">
        <w:rPr>
          <w:rFonts w:eastAsia="SimSun;宋体" w:cs="Times New Roman"/>
          <w:szCs w:val="24"/>
          <w:lang w:eastAsia="lt-LT" w:bidi="hi-IN"/>
        </w:rPr>
        <w:t xml:space="preserve">.1. </w:t>
      </w:r>
      <w:r w:rsidR="009A4E05" w:rsidRPr="00EA061C">
        <w:rPr>
          <w:rFonts w:eastAsia="Times New Roman" w:cs="Times New Roman"/>
          <w:szCs w:val="24"/>
        </w:rPr>
        <w:t xml:space="preserve">paraiška pateikta iki </w:t>
      </w:r>
      <w:r w:rsidR="00C140AB" w:rsidRPr="00EA061C">
        <w:rPr>
          <w:rFonts w:eastAsia="Times New Roman" w:cs="Times New Roman"/>
          <w:szCs w:val="24"/>
        </w:rPr>
        <w:t>k</w:t>
      </w:r>
      <w:r w:rsidR="009A4E05" w:rsidRPr="00EA061C">
        <w:rPr>
          <w:rFonts w:eastAsia="Times New Roman" w:cs="Times New Roman"/>
          <w:szCs w:val="24"/>
        </w:rPr>
        <w:t>onkurso skelbime</w:t>
      </w:r>
      <w:r w:rsidR="008D653A" w:rsidRPr="00EA061C">
        <w:rPr>
          <w:rFonts w:eastAsia="Times New Roman" w:cs="Times New Roman"/>
          <w:szCs w:val="24"/>
        </w:rPr>
        <w:t xml:space="preserve"> nurodytos </w:t>
      </w:r>
      <w:r w:rsidR="009A4E05" w:rsidRPr="00EA061C">
        <w:rPr>
          <w:szCs w:val="24"/>
          <w:lang w:eastAsia="lt-LT"/>
        </w:rPr>
        <w:t xml:space="preserve">paskutinės </w:t>
      </w:r>
      <w:r w:rsidR="008D653A" w:rsidRPr="00EA061C">
        <w:rPr>
          <w:rFonts w:eastAsia="Times New Roman" w:cs="Times New Roman"/>
          <w:szCs w:val="24"/>
        </w:rPr>
        <w:t xml:space="preserve">paraiškų pateikimo </w:t>
      </w:r>
      <w:r w:rsidR="009A4E05" w:rsidRPr="00EA061C">
        <w:rPr>
          <w:rFonts w:eastAsia="Times New Roman" w:cs="Times New Roman"/>
          <w:szCs w:val="24"/>
          <w:lang w:eastAsia="lt-LT"/>
        </w:rPr>
        <w:t>dienos</w:t>
      </w:r>
      <w:r w:rsidR="008D653A" w:rsidRPr="00EA061C">
        <w:rPr>
          <w:rFonts w:eastAsia="Times New Roman" w:cs="Times New Roman"/>
          <w:szCs w:val="24"/>
          <w:lang w:eastAsia="lt-LT"/>
        </w:rPr>
        <w:t>;</w:t>
      </w:r>
    </w:p>
    <w:p w14:paraId="1F8DAA4C" w14:textId="0C6422DF" w:rsidR="008D653A" w:rsidRPr="00EA061C" w:rsidRDefault="002110F8" w:rsidP="008D653A">
      <w:pPr>
        <w:ind w:firstLine="862"/>
        <w:rPr>
          <w:rFonts w:eastAsia="Times New Roman" w:cs="Times New Roman"/>
          <w:szCs w:val="24"/>
        </w:rPr>
      </w:pPr>
      <w:r w:rsidRPr="00EA061C">
        <w:rPr>
          <w:rFonts w:eastAsia="SimSun;宋体" w:cs="Times New Roman"/>
          <w:szCs w:val="24"/>
          <w:lang w:eastAsia="lt-LT" w:bidi="hi-IN"/>
        </w:rPr>
        <w:t>4</w:t>
      </w:r>
      <w:r w:rsidR="00D33B9F">
        <w:rPr>
          <w:rFonts w:eastAsia="SimSun;宋体" w:cs="Times New Roman"/>
          <w:szCs w:val="24"/>
          <w:lang w:eastAsia="lt-LT" w:bidi="hi-IN"/>
        </w:rPr>
        <w:t>3</w:t>
      </w:r>
      <w:r w:rsidR="008D653A" w:rsidRPr="00EA061C">
        <w:rPr>
          <w:rFonts w:eastAsia="SimSun;宋体" w:cs="Times New Roman"/>
          <w:szCs w:val="24"/>
          <w:lang w:eastAsia="lt-LT" w:bidi="hi-IN"/>
        </w:rPr>
        <w:t xml:space="preserve">.2. </w:t>
      </w:r>
      <w:r w:rsidR="009774FC" w:rsidRPr="00EA061C">
        <w:rPr>
          <w:rFonts w:eastAsia="Times New Roman" w:cs="Times New Roman"/>
          <w:szCs w:val="24"/>
        </w:rPr>
        <w:t>paraišką pateikė p</w:t>
      </w:r>
      <w:r w:rsidR="008D653A" w:rsidRPr="00EA061C">
        <w:rPr>
          <w:rFonts w:eastAsia="Times New Roman" w:cs="Times New Roman"/>
          <w:szCs w:val="24"/>
        </w:rPr>
        <w:t xml:space="preserve">areiškėjas, atitinkantis </w:t>
      </w:r>
      <w:r w:rsidR="008F1982" w:rsidRPr="00EA061C">
        <w:rPr>
          <w:rFonts w:eastAsia="Times New Roman" w:cs="Times New Roman"/>
          <w:szCs w:val="24"/>
        </w:rPr>
        <w:t>Nuostatų 2</w:t>
      </w:r>
      <w:r w:rsidR="00F62A43" w:rsidRPr="00EA061C">
        <w:rPr>
          <w:rFonts w:eastAsia="Times New Roman" w:cs="Times New Roman"/>
          <w:szCs w:val="24"/>
        </w:rPr>
        <w:t>8</w:t>
      </w:r>
      <w:r w:rsidR="00D222B8" w:rsidRPr="00EA061C">
        <w:rPr>
          <w:rFonts w:eastAsia="Times New Roman" w:cs="Times New Roman"/>
          <w:szCs w:val="24"/>
        </w:rPr>
        <w:t xml:space="preserve"> punkte</w:t>
      </w:r>
      <w:r w:rsidR="002B2A45" w:rsidRPr="00EA061C">
        <w:rPr>
          <w:rFonts w:eastAsia="Times New Roman" w:cs="Times New Roman"/>
          <w:szCs w:val="24"/>
        </w:rPr>
        <w:t xml:space="preserve"> </w:t>
      </w:r>
      <w:r w:rsidR="00D222B8" w:rsidRPr="00EA061C">
        <w:rPr>
          <w:rFonts w:eastAsia="Times New Roman" w:cs="Times New Roman"/>
          <w:szCs w:val="24"/>
        </w:rPr>
        <w:t>nustatytas sąlygas</w:t>
      </w:r>
      <w:r w:rsidR="008D653A" w:rsidRPr="00EA061C">
        <w:rPr>
          <w:rFonts w:eastAsia="Times New Roman" w:cs="Times New Roman"/>
          <w:szCs w:val="24"/>
        </w:rPr>
        <w:t xml:space="preserve">; </w:t>
      </w:r>
    </w:p>
    <w:p w14:paraId="18CAF928" w14:textId="5C62DEAC" w:rsidR="008D653A" w:rsidRPr="00EA061C" w:rsidRDefault="002110F8" w:rsidP="008D653A">
      <w:pPr>
        <w:ind w:firstLine="862"/>
        <w:rPr>
          <w:rFonts w:eastAsia="SimSun;宋体" w:cs="Times New Roman"/>
          <w:szCs w:val="24"/>
          <w:lang w:eastAsia="lt-LT" w:bidi="hi-IN"/>
        </w:rPr>
      </w:pPr>
      <w:r w:rsidRPr="00EA061C">
        <w:rPr>
          <w:rFonts w:eastAsia="SimSun;宋体" w:cs="Times New Roman"/>
          <w:szCs w:val="24"/>
          <w:lang w:eastAsia="lt-LT" w:bidi="hi-IN"/>
        </w:rPr>
        <w:t>4</w:t>
      </w:r>
      <w:r w:rsidR="00D33B9F">
        <w:rPr>
          <w:rFonts w:eastAsia="SimSun;宋体" w:cs="Times New Roman"/>
          <w:szCs w:val="24"/>
          <w:lang w:eastAsia="lt-LT" w:bidi="hi-IN"/>
        </w:rPr>
        <w:t>3</w:t>
      </w:r>
      <w:r w:rsidR="007B1C94" w:rsidRPr="00EA061C">
        <w:rPr>
          <w:rFonts w:eastAsia="SimSun;宋体" w:cs="Times New Roman"/>
          <w:szCs w:val="24"/>
          <w:lang w:eastAsia="lt-LT" w:bidi="hi-IN"/>
        </w:rPr>
        <w:t>.3</w:t>
      </w:r>
      <w:r w:rsidR="008D653A" w:rsidRPr="00EA061C">
        <w:rPr>
          <w:rFonts w:eastAsia="SimSun;宋体" w:cs="Times New Roman"/>
          <w:szCs w:val="24"/>
          <w:lang w:eastAsia="lt-LT" w:bidi="hi-IN"/>
        </w:rPr>
        <w:t xml:space="preserve">. paraiška atitinka </w:t>
      </w:r>
      <w:r w:rsidR="00C30BBC" w:rsidRPr="00EA061C">
        <w:rPr>
          <w:rFonts w:eastAsia="SimSun;宋体" w:cs="Times New Roman"/>
          <w:szCs w:val="24"/>
          <w:lang w:eastAsia="lt-LT" w:bidi="hi-IN"/>
        </w:rPr>
        <w:t xml:space="preserve">Nuostatų </w:t>
      </w:r>
      <w:r w:rsidR="0048043C" w:rsidRPr="00EA061C">
        <w:rPr>
          <w:rFonts w:eastAsia="SimSun;宋体" w:cs="Times New Roman"/>
          <w:szCs w:val="24"/>
          <w:lang w:eastAsia="lt-LT" w:bidi="hi-IN"/>
        </w:rPr>
        <w:t>1</w:t>
      </w:r>
      <w:r w:rsidR="00F62A43" w:rsidRPr="00EA061C">
        <w:rPr>
          <w:rFonts w:eastAsia="SimSun;宋体" w:cs="Times New Roman"/>
          <w:szCs w:val="24"/>
          <w:lang w:eastAsia="lt-LT" w:bidi="hi-IN"/>
        </w:rPr>
        <w:t>5</w:t>
      </w:r>
      <w:r w:rsidR="0098741E" w:rsidRPr="00EA061C">
        <w:rPr>
          <w:rFonts w:eastAsia="SimSun;宋体" w:cs="Times New Roman"/>
          <w:szCs w:val="24"/>
          <w:lang w:eastAsia="lt-LT" w:bidi="hi-IN"/>
        </w:rPr>
        <w:t xml:space="preserve"> </w:t>
      </w:r>
      <w:r w:rsidR="0024128C" w:rsidRPr="00EA061C">
        <w:rPr>
          <w:rFonts w:eastAsia="SimSun;宋体" w:cs="Times New Roman"/>
          <w:szCs w:val="24"/>
          <w:lang w:eastAsia="lt-LT" w:bidi="hi-IN"/>
        </w:rPr>
        <w:t>punkto</w:t>
      </w:r>
      <w:r w:rsidR="008D653A" w:rsidRPr="00EA061C">
        <w:rPr>
          <w:rFonts w:eastAsia="SimSun;宋体" w:cs="Times New Roman"/>
          <w:szCs w:val="24"/>
          <w:lang w:eastAsia="lt-LT" w:bidi="hi-IN"/>
        </w:rPr>
        <w:t xml:space="preserve"> reikalavimus;</w:t>
      </w:r>
    </w:p>
    <w:p w14:paraId="3DC53B50" w14:textId="5DE62A22" w:rsidR="00344DA5" w:rsidRPr="00EA061C" w:rsidRDefault="006378AD" w:rsidP="00D86CDE">
      <w:pPr>
        <w:pBdr>
          <w:top w:val="nil"/>
          <w:left w:val="nil"/>
          <w:bottom w:val="nil"/>
          <w:right w:val="nil"/>
          <w:between w:val="nil"/>
        </w:pBdr>
        <w:ind w:firstLine="851"/>
      </w:pPr>
      <w:r w:rsidRPr="00EA061C">
        <w:rPr>
          <w:szCs w:val="24"/>
          <w:lang w:eastAsia="lt-LT"/>
        </w:rPr>
        <w:t>4</w:t>
      </w:r>
      <w:r w:rsidR="00D33B9F">
        <w:rPr>
          <w:szCs w:val="24"/>
          <w:lang w:eastAsia="lt-LT"/>
        </w:rPr>
        <w:t>3</w:t>
      </w:r>
      <w:r w:rsidR="007B1C94" w:rsidRPr="00EA061C">
        <w:rPr>
          <w:szCs w:val="24"/>
          <w:lang w:eastAsia="lt-LT"/>
        </w:rPr>
        <w:t>.4</w:t>
      </w:r>
      <w:r w:rsidR="00316ECC" w:rsidRPr="00EA061C">
        <w:rPr>
          <w:szCs w:val="24"/>
          <w:lang w:eastAsia="lt-LT"/>
        </w:rPr>
        <w:t>. p</w:t>
      </w:r>
      <w:r w:rsidR="00B813A4" w:rsidRPr="00EA061C">
        <w:rPr>
          <w:szCs w:val="24"/>
          <w:lang w:eastAsia="lt-LT"/>
        </w:rPr>
        <w:t>areiškėjas ka</w:t>
      </w:r>
      <w:r w:rsidR="002D4B7E" w:rsidRPr="00EA061C">
        <w:rPr>
          <w:szCs w:val="24"/>
          <w:lang w:eastAsia="lt-LT"/>
        </w:rPr>
        <w:t xml:space="preserve">rtu su paraiška pateikė </w:t>
      </w:r>
      <w:r w:rsidR="00344DA5" w:rsidRPr="00EA061C">
        <w:t>visus</w:t>
      </w:r>
      <w:r w:rsidR="00E50EE2">
        <w:t xml:space="preserve"> </w:t>
      </w:r>
      <w:r w:rsidR="00460DF4" w:rsidRPr="00431C3C">
        <w:t xml:space="preserve">Nuostatų 16 </w:t>
      </w:r>
      <w:r w:rsidR="00344DA5" w:rsidRPr="00EA061C">
        <w:t xml:space="preserve">nurodytus privalomus </w:t>
      </w:r>
      <w:r w:rsidR="00316ECC" w:rsidRPr="00EA061C">
        <w:t xml:space="preserve">pateikti </w:t>
      </w:r>
      <w:r w:rsidR="00344DA5" w:rsidRPr="00EA061C">
        <w:t>dokumentus;</w:t>
      </w:r>
    </w:p>
    <w:p w14:paraId="5281465A" w14:textId="18BF3C25" w:rsidR="00344DA5" w:rsidRPr="00EA061C" w:rsidRDefault="006378AD" w:rsidP="00D86CDE">
      <w:pPr>
        <w:pBdr>
          <w:top w:val="nil"/>
          <w:left w:val="nil"/>
          <w:bottom w:val="nil"/>
          <w:right w:val="nil"/>
          <w:between w:val="nil"/>
        </w:pBdr>
        <w:ind w:firstLine="851"/>
        <w:rPr>
          <w:szCs w:val="24"/>
          <w:lang w:eastAsia="lt-LT"/>
        </w:rPr>
      </w:pPr>
      <w:r w:rsidRPr="00EA061C">
        <w:t>4</w:t>
      </w:r>
      <w:r w:rsidR="00D33B9F">
        <w:t>3</w:t>
      </w:r>
      <w:r w:rsidR="00344DA5" w:rsidRPr="00EA061C">
        <w:t xml:space="preserve">.5. </w:t>
      </w:r>
      <w:r w:rsidR="00316ECC" w:rsidRPr="00EA061C">
        <w:t xml:space="preserve">pareiškėjo </w:t>
      </w:r>
      <w:r w:rsidR="00344DA5" w:rsidRPr="00EA061C">
        <w:t>deklaracija užpildyt</w:t>
      </w:r>
      <w:r w:rsidR="004E52A7" w:rsidRPr="00EA061C">
        <w:t>a pagal nustatytą formą (</w:t>
      </w:r>
      <w:r w:rsidR="00EE0E3D" w:rsidRPr="00EA061C">
        <w:t>Nuostatų</w:t>
      </w:r>
      <w:r w:rsidR="00344DA5" w:rsidRPr="00EA061C">
        <w:t xml:space="preserve"> 1 </w:t>
      </w:r>
      <w:r w:rsidR="004E52A7" w:rsidRPr="00EA061C">
        <w:t>priedas</w:t>
      </w:r>
      <w:r w:rsidR="00344DA5" w:rsidRPr="00EA061C">
        <w:t>);</w:t>
      </w:r>
    </w:p>
    <w:p w14:paraId="40294175" w14:textId="0AE083BB" w:rsidR="006E5BAD" w:rsidRPr="00EA061C" w:rsidRDefault="006378AD" w:rsidP="00685FBB">
      <w:pPr>
        <w:pBdr>
          <w:top w:val="nil"/>
          <w:left w:val="nil"/>
          <w:bottom w:val="nil"/>
          <w:right w:val="nil"/>
          <w:between w:val="nil"/>
        </w:pBdr>
        <w:tabs>
          <w:tab w:val="left" w:pos="773"/>
        </w:tabs>
        <w:ind w:firstLine="851"/>
        <w:rPr>
          <w:szCs w:val="24"/>
          <w:lang w:eastAsia="lt-LT"/>
        </w:rPr>
      </w:pPr>
      <w:r w:rsidRPr="00EA061C">
        <w:rPr>
          <w:szCs w:val="24"/>
          <w:lang w:eastAsia="lt-LT"/>
        </w:rPr>
        <w:t>4</w:t>
      </w:r>
      <w:r w:rsidR="00D33B9F">
        <w:rPr>
          <w:szCs w:val="24"/>
          <w:lang w:eastAsia="lt-LT"/>
        </w:rPr>
        <w:t>3</w:t>
      </w:r>
      <w:r w:rsidR="00344DA5" w:rsidRPr="00EA061C">
        <w:rPr>
          <w:szCs w:val="24"/>
          <w:lang w:eastAsia="lt-LT"/>
        </w:rPr>
        <w:t>.6</w:t>
      </w:r>
      <w:r w:rsidR="00B813A4" w:rsidRPr="00EA061C">
        <w:rPr>
          <w:szCs w:val="24"/>
          <w:lang w:eastAsia="lt-LT"/>
        </w:rPr>
        <w:t xml:space="preserve">. paraiška ir kartu su ja pateikti dokumentai surašyti </w:t>
      </w:r>
      <w:r w:rsidR="006122EB" w:rsidRPr="00EA061C">
        <w:rPr>
          <w:szCs w:val="24"/>
          <w:lang w:eastAsia="lt-LT"/>
        </w:rPr>
        <w:t xml:space="preserve">lietuvių </w:t>
      </w:r>
      <w:r w:rsidR="00B813A4" w:rsidRPr="00EA061C">
        <w:rPr>
          <w:szCs w:val="24"/>
          <w:lang w:eastAsia="lt-LT"/>
        </w:rPr>
        <w:t>kalba, pateikti dokumentų užsienio kalba vertimai, patvirtinti vertėjo, notaro arba pareiškėjo vadovo ar jo įgalioto asmen</w:t>
      </w:r>
      <w:r w:rsidR="006E5BAD" w:rsidRPr="00EA061C">
        <w:rPr>
          <w:szCs w:val="24"/>
          <w:lang w:eastAsia="lt-LT"/>
        </w:rPr>
        <w:t>s;</w:t>
      </w:r>
    </w:p>
    <w:p w14:paraId="7EFBBAE2" w14:textId="0E4A0793" w:rsidR="000621AD" w:rsidRPr="00EA061C" w:rsidRDefault="006378AD" w:rsidP="000621AD">
      <w:pPr>
        <w:pBdr>
          <w:top w:val="nil"/>
          <w:left w:val="nil"/>
          <w:bottom w:val="nil"/>
          <w:right w:val="nil"/>
          <w:between w:val="nil"/>
        </w:pBdr>
        <w:tabs>
          <w:tab w:val="left" w:pos="773"/>
        </w:tabs>
        <w:ind w:firstLine="851"/>
        <w:rPr>
          <w:szCs w:val="24"/>
          <w:lang w:eastAsia="lt-LT"/>
        </w:rPr>
      </w:pPr>
      <w:r w:rsidRPr="00EA061C">
        <w:rPr>
          <w:szCs w:val="24"/>
          <w:lang w:eastAsia="lt-LT"/>
        </w:rPr>
        <w:t>4</w:t>
      </w:r>
      <w:r w:rsidR="00D33B9F">
        <w:rPr>
          <w:szCs w:val="24"/>
          <w:lang w:eastAsia="lt-LT"/>
        </w:rPr>
        <w:t>3</w:t>
      </w:r>
      <w:r w:rsidR="000621AD" w:rsidRPr="00EA061C">
        <w:rPr>
          <w:szCs w:val="24"/>
          <w:lang w:eastAsia="lt-LT"/>
        </w:rPr>
        <w:t xml:space="preserve">.7. pareiškėjo prašoma skirti Savivaldybės biudžeto lėšų suma nėra mažesnė nei </w:t>
      </w:r>
      <w:r w:rsidR="00C140AB" w:rsidRPr="00EA061C">
        <w:rPr>
          <w:szCs w:val="24"/>
          <w:lang w:eastAsia="lt-LT"/>
        </w:rPr>
        <w:t>k</w:t>
      </w:r>
      <w:r w:rsidR="000621AD" w:rsidRPr="00EA061C">
        <w:rPr>
          <w:szCs w:val="24"/>
          <w:lang w:eastAsia="lt-LT"/>
        </w:rPr>
        <w:t xml:space="preserve">onkurso skelbime nurodyta mažiausia vienam projektui galima skirti Savivaldybės biudžeto lėšų suma ir nėra didesnė nei </w:t>
      </w:r>
      <w:r w:rsidR="00C140AB" w:rsidRPr="00EA061C">
        <w:rPr>
          <w:szCs w:val="24"/>
          <w:lang w:eastAsia="lt-LT"/>
        </w:rPr>
        <w:t>k</w:t>
      </w:r>
      <w:r w:rsidR="00F03585" w:rsidRPr="00EA061C">
        <w:rPr>
          <w:szCs w:val="24"/>
          <w:lang w:eastAsia="lt-LT"/>
        </w:rPr>
        <w:t xml:space="preserve">onkurso skelbime </w:t>
      </w:r>
      <w:r w:rsidR="000621AD" w:rsidRPr="00EA061C">
        <w:rPr>
          <w:szCs w:val="24"/>
          <w:lang w:eastAsia="lt-LT"/>
        </w:rPr>
        <w:t xml:space="preserve">nurodyta didžiausia vienam projektui galima skirti Savivaldybės biudžeto lėšų suma; </w:t>
      </w:r>
    </w:p>
    <w:p w14:paraId="1A3D776D" w14:textId="39A3B887" w:rsidR="000621AD" w:rsidRPr="00EA061C" w:rsidRDefault="006378AD" w:rsidP="00F27D93">
      <w:pPr>
        <w:pBdr>
          <w:top w:val="nil"/>
          <w:left w:val="nil"/>
          <w:bottom w:val="nil"/>
          <w:right w:val="nil"/>
          <w:between w:val="nil"/>
        </w:pBdr>
        <w:tabs>
          <w:tab w:val="left" w:pos="773"/>
        </w:tabs>
        <w:ind w:firstLine="851"/>
        <w:rPr>
          <w:szCs w:val="24"/>
          <w:lang w:eastAsia="lt-LT"/>
        </w:rPr>
      </w:pPr>
      <w:r w:rsidRPr="00EA061C">
        <w:rPr>
          <w:szCs w:val="24"/>
          <w:lang w:eastAsia="lt-LT"/>
        </w:rPr>
        <w:t>4</w:t>
      </w:r>
      <w:r w:rsidR="00D33B9F">
        <w:rPr>
          <w:szCs w:val="24"/>
          <w:lang w:eastAsia="lt-LT"/>
        </w:rPr>
        <w:t>3</w:t>
      </w:r>
      <w:r w:rsidR="008F1982" w:rsidRPr="00EA061C">
        <w:rPr>
          <w:szCs w:val="24"/>
          <w:lang w:eastAsia="lt-LT"/>
        </w:rPr>
        <w:t>.</w:t>
      </w:r>
      <w:r w:rsidR="000B2C4E" w:rsidRPr="00EA061C">
        <w:rPr>
          <w:szCs w:val="24"/>
          <w:lang w:eastAsia="lt-LT"/>
        </w:rPr>
        <w:t>8</w:t>
      </w:r>
      <w:r w:rsidR="00F03585" w:rsidRPr="00EA061C">
        <w:rPr>
          <w:szCs w:val="24"/>
          <w:lang w:eastAsia="lt-LT"/>
        </w:rPr>
        <w:t>. paraiška atitinka kitus N</w:t>
      </w:r>
      <w:r w:rsidR="000621AD" w:rsidRPr="00EA061C">
        <w:rPr>
          <w:szCs w:val="24"/>
          <w:lang w:eastAsia="lt-LT"/>
        </w:rPr>
        <w:t>uosta</w:t>
      </w:r>
      <w:r w:rsidR="0014708A" w:rsidRPr="00EA061C">
        <w:rPr>
          <w:szCs w:val="24"/>
          <w:lang w:eastAsia="lt-LT"/>
        </w:rPr>
        <w:t>tuose nurodytus administracinius</w:t>
      </w:r>
      <w:r w:rsidR="000621AD" w:rsidRPr="00EA061C">
        <w:rPr>
          <w:szCs w:val="24"/>
          <w:lang w:eastAsia="lt-LT"/>
        </w:rPr>
        <w:t xml:space="preserve"> reikalavimus.</w:t>
      </w:r>
    </w:p>
    <w:p w14:paraId="0B0B6B81" w14:textId="4FFC1E36" w:rsidR="000621AD" w:rsidRPr="00EA061C" w:rsidRDefault="006378AD" w:rsidP="000070B7">
      <w:pPr>
        <w:tabs>
          <w:tab w:val="left" w:pos="851"/>
          <w:tab w:val="left" w:pos="1134"/>
          <w:tab w:val="left" w:pos="1418"/>
        </w:tabs>
        <w:ind w:firstLine="851"/>
        <w:rPr>
          <w:szCs w:val="24"/>
          <w:lang w:eastAsia="lt-LT"/>
        </w:rPr>
      </w:pPr>
      <w:r w:rsidRPr="00EA061C">
        <w:rPr>
          <w:szCs w:val="24"/>
          <w:lang w:eastAsia="lt-LT"/>
        </w:rPr>
        <w:t>4</w:t>
      </w:r>
      <w:r w:rsidR="00D33B9F">
        <w:rPr>
          <w:szCs w:val="24"/>
          <w:lang w:eastAsia="lt-LT"/>
        </w:rPr>
        <w:t>4</w:t>
      </w:r>
      <w:r w:rsidR="00F03585" w:rsidRPr="00EA061C">
        <w:rPr>
          <w:szCs w:val="24"/>
          <w:lang w:eastAsia="lt-LT"/>
        </w:rPr>
        <w:t xml:space="preserve">. </w:t>
      </w:r>
      <w:r w:rsidR="00F27D93" w:rsidRPr="00EA061C">
        <w:t xml:space="preserve">Jeigu vertinant paraiškos administracinę atitiktį nustatoma, kad paraiška pateikta nesilaikant Nuostatuose nustatytų administracinių reikalavimų ar </w:t>
      </w:r>
      <w:r w:rsidR="00F27D93" w:rsidRPr="00EA061C">
        <w:rPr>
          <w:szCs w:val="24"/>
          <w:lang w:eastAsia="lt-LT"/>
        </w:rPr>
        <w:t xml:space="preserve">su paraiška pateikti ne visi Nuostatuose nurodyti privalomi pateikti dokumentai arba informacija pateikta netinkamai, </w:t>
      </w:r>
      <w:r w:rsidR="0010651E" w:rsidRPr="00EA061C">
        <w:rPr>
          <w:rFonts w:eastAsia="SimSun;宋体" w:cs="Times New Roman"/>
          <w:szCs w:val="24"/>
          <w:lang w:eastAsia="lt-LT" w:bidi="hi-IN"/>
        </w:rPr>
        <w:t>Konkurso koordinatorius</w:t>
      </w:r>
      <w:r w:rsidR="0010651E" w:rsidRPr="00EA061C">
        <w:t xml:space="preserve"> </w:t>
      </w:r>
      <w:r w:rsidR="00F27D93" w:rsidRPr="00EA061C">
        <w:t>paraiškoje nurodytu pareiškėjo elektroninio pašto adresu kreipiasi į pareiškėją</w:t>
      </w:r>
      <w:r w:rsidR="00F27D93" w:rsidRPr="00EA061C">
        <w:rPr>
          <w:szCs w:val="24"/>
          <w:lang w:eastAsia="ja-JP"/>
        </w:rPr>
        <w:t xml:space="preserve">, nurodydamas jam pateikti privalomus dokumentus ir (ar) </w:t>
      </w:r>
      <w:r w:rsidR="00446480" w:rsidRPr="00EA061C">
        <w:t>trūkumu</w:t>
      </w:r>
      <w:r w:rsidR="00F27D93" w:rsidRPr="00EA061C">
        <w:t xml:space="preserve">s pašalinti </w:t>
      </w:r>
      <w:r w:rsidR="00F27D93" w:rsidRPr="00EA061C">
        <w:rPr>
          <w:szCs w:val="24"/>
          <w:lang w:eastAsia="ja-JP"/>
        </w:rPr>
        <w:t>per 3 darbo dien</w:t>
      </w:r>
      <w:r w:rsidR="0010651E" w:rsidRPr="00EA061C">
        <w:rPr>
          <w:szCs w:val="24"/>
          <w:lang w:eastAsia="ja-JP"/>
        </w:rPr>
        <w:t xml:space="preserve">as nuo nurodymo gavimo dienos. </w:t>
      </w:r>
      <w:r w:rsidR="0010651E" w:rsidRPr="00EA061C">
        <w:rPr>
          <w:rFonts w:eastAsia="SimSun;宋体" w:cs="Times New Roman"/>
          <w:szCs w:val="24"/>
          <w:lang w:eastAsia="lt-LT" w:bidi="hi-IN"/>
        </w:rPr>
        <w:t xml:space="preserve">Konkurso koordinatorius </w:t>
      </w:r>
      <w:r w:rsidR="00F27D93" w:rsidRPr="00EA061C">
        <w:rPr>
          <w:szCs w:val="24"/>
          <w:lang w:eastAsia="ja-JP"/>
        </w:rPr>
        <w:t>prašo pareiškėjo pateikti trūkstamus dokumentus vieną kartą.</w:t>
      </w:r>
    </w:p>
    <w:p w14:paraId="72C47106" w14:textId="6A415BCA" w:rsidR="00446480" w:rsidRPr="00EA061C" w:rsidRDefault="006378AD" w:rsidP="000070B7">
      <w:pPr>
        <w:tabs>
          <w:tab w:val="left" w:pos="851"/>
          <w:tab w:val="left" w:pos="1134"/>
        </w:tabs>
        <w:ind w:firstLine="851"/>
        <w:rPr>
          <w:szCs w:val="24"/>
          <w:lang w:eastAsia="lt-LT"/>
        </w:rPr>
      </w:pPr>
      <w:r w:rsidRPr="00EA061C">
        <w:rPr>
          <w:szCs w:val="24"/>
          <w:lang w:eastAsia="lt-LT"/>
        </w:rPr>
        <w:t>4</w:t>
      </w:r>
      <w:r w:rsidR="00D33B9F">
        <w:rPr>
          <w:szCs w:val="24"/>
          <w:lang w:eastAsia="lt-LT"/>
        </w:rPr>
        <w:t>5</w:t>
      </w:r>
      <w:r w:rsidR="00685FBB" w:rsidRPr="00EA061C">
        <w:rPr>
          <w:szCs w:val="24"/>
          <w:lang w:eastAsia="lt-LT"/>
        </w:rPr>
        <w:t xml:space="preserve">. </w:t>
      </w:r>
      <w:r w:rsidR="00446480" w:rsidRPr="00EA061C">
        <w:rPr>
          <w:szCs w:val="24"/>
          <w:lang w:eastAsia="lt-LT"/>
        </w:rPr>
        <w:t xml:space="preserve">Paraiška atmetama, nevertinama ir Savivaldybės biudžeto lėšos projektui vykdyti neskiriamos, jei paraiška ar pareiškėjas neatitinka Nuostatuose išvardytų administracinių reikalavimų ar per </w:t>
      </w:r>
      <w:r w:rsidR="0010651E" w:rsidRPr="00EA061C">
        <w:rPr>
          <w:rFonts w:eastAsia="SimSun;宋体" w:cs="Times New Roman"/>
          <w:szCs w:val="24"/>
          <w:lang w:eastAsia="lt-LT" w:bidi="hi-IN"/>
        </w:rPr>
        <w:t xml:space="preserve">Konkurso koordinatoriaus </w:t>
      </w:r>
      <w:r w:rsidR="00446480" w:rsidRPr="00EA061C">
        <w:rPr>
          <w:szCs w:val="24"/>
          <w:lang w:eastAsia="lt-LT"/>
        </w:rPr>
        <w:t xml:space="preserve">nustatytą terminą </w:t>
      </w:r>
      <w:r w:rsidR="00010F0D" w:rsidRPr="00EA061C">
        <w:rPr>
          <w:szCs w:val="24"/>
          <w:lang w:eastAsia="lt-LT"/>
        </w:rPr>
        <w:t xml:space="preserve">pareiškėjas </w:t>
      </w:r>
      <w:r w:rsidR="00446480" w:rsidRPr="00EA061C">
        <w:rPr>
          <w:szCs w:val="24"/>
          <w:lang w:eastAsia="lt-LT"/>
        </w:rPr>
        <w:t xml:space="preserve">nepateikė trūkstamų dokumentų ar </w:t>
      </w:r>
      <w:r w:rsidR="00446480" w:rsidRPr="00EA061C">
        <w:rPr>
          <w:szCs w:val="24"/>
          <w:lang w:eastAsia="lt-LT"/>
        </w:rPr>
        <w:lastRenderedPageBreak/>
        <w:t xml:space="preserve">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w:t>
      </w:r>
    </w:p>
    <w:p w14:paraId="748E958F" w14:textId="787651B6" w:rsidR="00E70370" w:rsidRPr="00EA061C" w:rsidRDefault="006378AD" w:rsidP="000070B7">
      <w:pPr>
        <w:tabs>
          <w:tab w:val="left" w:pos="851"/>
          <w:tab w:val="left" w:pos="1134"/>
        </w:tabs>
        <w:ind w:firstLine="851"/>
        <w:rPr>
          <w:szCs w:val="24"/>
        </w:rPr>
      </w:pPr>
      <w:r w:rsidRPr="00EA061C">
        <w:rPr>
          <w:szCs w:val="24"/>
          <w:lang w:eastAsia="lt-LT"/>
        </w:rPr>
        <w:t>4</w:t>
      </w:r>
      <w:r w:rsidR="00D33B9F">
        <w:rPr>
          <w:szCs w:val="24"/>
          <w:lang w:eastAsia="lt-LT"/>
        </w:rPr>
        <w:t>6</w:t>
      </w:r>
      <w:r w:rsidR="000070B7" w:rsidRPr="00EA061C">
        <w:rPr>
          <w:szCs w:val="24"/>
          <w:lang w:eastAsia="lt-LT"/>
        </w:rPr>
        <w:t xml:space="preserve">. </w:t>
      </w:r>
      <w:r w:rsidR="00852FE0" w:rsidRPr="00EA061C">
        <w:rPr>
          <w:rFonts w:eastAsia="SimSun;宋体" w:cs="Times New Roman"/>
          <w:szCs w:val="24"/>
          <w:lang w:eastAsia="lt-LT" w:bidi="hi-IN"/>
        </w:rPr>
        <w:t>Konkurso koordinatorius</w:t>
      </w:r>
      <w:r w:rsidR="00852FE0" w:rsidRPr="00EA061C">
        <w:rPr>
          <w:szCs w:val="24"/>
          <w:lang w:eastAsia="lt-LT"/>
        </w:rPr>
        <w:t xml:space="preserve"> </w:t>
      </w:r>
      <w:r w:rsidR="00446480" w:rsidRPr="00EA061C">
        <w:rPr>
          <w:szCs w:val="24"/>
          <w:lang w:eastAsia="lt-LT"/>
        </w:rPr>
        <w:t xml:space="preserve">per 5 darbo dienas nuo paraiškų administracinės atitikties įvertinimo dienos </w:t>
      </w:r>
      <w:r w:rsidR="00446480" w:rsidRPr="00EA061C">
        <w:t xml:space="preserve">paraiškoje nurodytu </w:t>
      </w:r>
      <w:r w:rsidR="00E70370" w:rsidRPr="00EA061C">
        <w:t xml:space="preserve">pareiškėjo </w:t>
      </w:r>
      <w:r w:rsidR="00446480" w:rsidRPr="00EA061C">
        <w:t>elektroninio pašto adresu informuoja pareiškėją apie priimtą sprendimą, nurodydamas paraiškos</w:t>
      </w:r>
      <w:r w:rsidR="001A0F86" w:rsidRPr="00EA061C">
        <w:t xml:space="preserve">, </w:t>
      </w:r>
      <w:r w:rsidR="001A0F86" w:rsidRPr="00EA061C">
        <w:rPr>
          <w:szCs w:val="24"/>
          <w:lang w:eastAsia="lt-LT"/>
        </w:rPr>
        <w:t xml:space="preserve">neatitinkančios </w:t>
      </w:r>
      <w:r w:rsidR="007071A8" w:rsidRPr="00EA061C">
        <w:rPr>
          <w:szCs w:val="24"/>
          <w:lang w:eastAsia="lt-LT"/>
        </w:rPr>
        <w:t>administracinės atitikties vertinimo</w:t>
      </w:r>
      <w:r w:rsidR="000070B7" w:rsidRPr="00EA061C">
        <w:rPr>
          <w:szCs w:val="24"/>
          <w:lang w:eastAsia="lt-LT"/>
        </w:rPr>
        <w:t xml:space="preserve"> </w:t>
      </w:r>
      <w:r w:rsidR="007071A8" w:rsidRPr="00EA061C">
        <w:rPr>
          <w:szCs w:val="24"/>
          <w:lang w:eastAsia="lt-LT"/>
        </w:rPr>
        <w:t>reikalavimo (-ų</w:t>
      </w:r>
      <w:r w:rsidR="005E21AF" w:rsidRPr="00EA061C">
        <w:rPr>
          <w:szCs w:val="24"/>
          <w:lang w:eastAsia="lt-LT"/>
        </w:rPr>
        <w:t>)</w:t>
      </w:r>
      <w:r w:rsidR="000070B7" w:rsidRPr="00EA061C">
        <w:rPr>
          <w:szCs w:val="24"/>
          <w:lang w:eastAsia="lt-LT"/>
        </w:rPr>
        <w:t xml:space="preserve">, </w:t>
      </w:r>
      <w:r w:rsidR="00446480" w:rsidRPr="00EA061C">
        <w:t>atmetimo priežastis ir sprendimo apskundimo tvarką.</w:t>
      </w:r>
    </w:p>
    <w:p w14:paraId="527A550D" w14:textId="5269502C" w:rsidR="001A14C1" w:rsidRPr="003D4FB7" w:rsidRDefault="0048043C" w:rsidP="003D4FB7">
      <w:pPr>
        <w:pBdr>
          <w:top w:val="nil"/>
          <w:left w:val="nil"/>
          <w:bottom w:val="nil"/>
          <w:right w:val="nil"/>
          <w:between w:val="nil"/>
        </w:pBdr>
        <w:ind w:firstLine="851"/>
        <w:rPr>
          <w:szCs w:val="24"/>
          <w:lang w:eastAsia="lt-LT"/>
        </w:rPr>
      </w:pPr>
      <w:r w:rsidRPr="00EA061C">
        <w:rPr>
          <w:szCs w:val="24"/>
          <w:lang w:eastAsia="lt-LT"/>
        </w:rPr>
        <w:t>4</w:t>
      </w:r>
      <w:r w:rsidR="00D33B9F">
        <w:rPr>
          <w:szCs w:val="24"/>
          <w:lang w:eastAsia="lt-LT"/>
        </w:rPr>
        <w:t>7</w:t>
      </w:r>
      <w:r w:rsidR="00BE1617" w:rsidRPr="00EA061C">
        <w:rPr>
          <w:szCs w:val="24"/>
          <w:lang w:eastAsia="lt-LT"/>
        </w:rPr>
        <w:t xml:space="preserve">. </w:t>
      </w:r>
      <w:r w:rsidR="00BF58B6" w:rsidRPr="00EA061C">
        <w:rPr>
          <w:szCs w:val="24"/>
          <w:lang w:eastAsia="lt-LT"/>
        </w:rPr>
        <w:t xml:space="preserve">Projektų turinio vertinimą atlieka </w:t>
      </w:r>
      <w:r w:rsidR="00BF58B6" w:rsidRPr="00EA061C">
        <w:rPr>
          <w:rFonts w:eastAsia="SimSun;宋体" w:cs="Times New Roman"/>
          <w:szCs w:val="24"/>
          <w:lang w:eastAsia="lt-LT" w:bidi="hi-IN"/>
        </w:rPr>
        <w:t xml:space="preserve">Savivaldybės administracijos direktoriaus įsakymu sudaryta </w:t>
      </w:r>
      <w:r w:rsidR="003D6B78" w:rsidRPr="00EA061C">
        <w:rPr>
          <w:rFonts w:eastAsia="SimSun;宋体" w:cs="Times New Roman"/>
          <w:szCs w:val="24"/>
          <w:lang w:eastAsia="lt-LT" w:bidi="hi-IN"/>
        </w:rPr>
        <w:t xml:space="preserve">einamųjų metų </w:t>
      </w:r>
      <w:r w:rsidR="00C140AB" w:rsidRPr="00EA061C">
        <w:rPr>
          <w:rFonts w:eastAsia="Arial" w:cs="Times New Roman"/>
          <w:szCs w:val="24"/>
          <w:lang w:eastAsia="ar-SA"/>
        </w:rPr>
        <w:t xml:space="preserve">Nevyriausybinių organizacijų projektų, skirtų socialinei pagalbai Kėdainių rajono savivaldybės gyventojams teikti, finansavimo Kėdainių rajono savivaldybės biudžeto lėšomis konkurso </w:t>
      </w:r>
      <w:r w:rsidR="009774FC" w:rsidRPr="00EA061C">
        <w:rPr>
          <w:rFonts w:eastAsia="Arial" w:cs="Times New Roman"/>
          <w:szCs w:val="24"/>
          <w:lang w:eastAsia="ar-SA"/>
        </w:rPr>
        <w:t>projektų</w:t>
      </w:r>
      <w:r w:rsidR="009774FC" w:rsidRPr="00EA061C">
        <w:rPr>
          <w:rFonts w:eastAsia="SimSun;宋体" w:cs="Times New Roman"/>
          <w:szCs w:val="24"/>
          <w:lang w:eastAsia="lt-LT" w:bidi="hi-IN"/>
        </w:rPr>
        <w:t xml:space="preserve"> </w:t>
      </w:r>
      <w:r w:rsidR="00BF58B6" w:rsidRPr="00EA061C">
        <w:rPr>
          <w:rFonts w:eastAsia="SimSun;宋体" w:cs="Times New Roman"/>
          <w:szCs w:val="24"/>
          <w:lang w:eastAsia="lt-LT" w:bidi="hi-IN"/>
        </w:rPr>
        <w:t>vertinimo komisija (toliau –</w:t>
      </w:r>
      <w:r w:rsidR="00760910" w:rsidRPr="00EA061C">
        <w:rPr>
          <w:rFonts w:eastAsia="SimSun;宋体" w:cs="Times New Roman"/>
          <w:szCs w:val="24"/>
          <w:lang w:eastAsia="lt-LT" w:bidi="hi-IN"/>
        </w:rPr>
        <w:t xml:space="preserve"> Vertinimo</w:t>
      </w:r>
      <w:r w:rsidR="00BF58B6" w:rsidRPr="00EA061C">
        <w:rPr>
          <w:rFonts w:eastAsia="SimSun;宋体" w:cs="Times New Roman"/>
          <w:szCs w:val="24"/>
          <w:lang w:eastAsia="lt-LT" w:bidi="hi-IN"/>
        </w:rPr>
        <w:t xml:space="preserve"> komisija), kurią sudaro </w:t>
      </w:r>
      <w:r w:rsidR="00C7182B" w:rsidRPr="00EA061C">
        <w:rPr>
          <w:rFonts w:eastAsia="SimSun;宋体" w:cs="Times New Roman"/>
          <w:szCs w:val="24"/>
          <w:lang w:eastAsia="lt-LT" w:bidi="hi-IN"/>
        </w:rPr>
        <w:t>5</w:t>
      </w:r>
      <w:r w:rsidR="007F082D" w:rsidRPr="00EA061C">
        <w:rPr>
          <w:rFonts w:eastAsia="SimSun;宋体" w:cs="Times New Roman"/>
          <w:szCs w:val="24"/>
          <w:lang w:eastAsia="lt-LT" w:bidi="hi-IN"/>
        </w:rPr>
        <w:t xml:space="preserve"> nariai: 2 Savivaldybės administracijos darbuotojai ir </w:t>
      </w:r>
      <w:r w:rsidRPr="00EA061C">
        <w:rPr>
          <w:rFonts w:eastAsia="SimSun;宋体" w:cs="Times New Roman"/>
          <w:szCs w:val="24"/>
          <w:lang w:eastAsia="lt-LT" w:bidi="hi-IN"/>
        </w:rPr>
        <w:t>3</w:t>
      </w:r>
      <w:r w:rsidR="007F082D" w:rsidRPr="00EA061C">
        <w:rPr>
          <w:rFonts w:eastAsia="SimSun;宋体" w:cs="Times New Roman"/>
          <w:szCs w:val="24"/>
          <w:lang w:eastAsia="lt-LT" w:bidi="hi-IN"/>
        </w:rPr>
        <w:t xml:space="preserve"> rajono nevyriausybinių organizacijų atstovai, kuriuos deleguoja Savivaldybės nevyriausybinių organizacijų taryba. Vertinimo k</w:t>
      </w:r>
      <w:r w:rsidR="007F082D" w:rsidRPr="00EA061C">
        <w:rPr>
          <w:szCs w:val="24"/>
          <w:lang w:eastAsia="lt-LT"/>
        </w:rPr>
        <w:t xml:space="preserve">omisijos tikslas yra nagrinėti ir vertinti </w:t>
      </w:r>
      <w:r w:rsidR="00C140AB" w:rsidRPr="00EA061C">
        <w:rPr>
          <w:szCs w:val="24"/>
          <w:lang w:eastAsia="lt-LT"/>
        </w:rPr>
        <w:t>k</w:t>
      </w:r>
      <w:r w:rsidR="007F082D" w:rsidRPr="00EA061C">
        <w:rPr>
          <w:szCs w:val="24"/>
          <w:lang w:eastAsia="lt-LT"/>
        </w:rPr>
        <w:t xml:space="preserve">onkursui pateiktas projektų paraiškas, Savivaldybės administracijos direktoriui teikti </w:t>
      </w:r>
      <w:r w:rsidR="007252F9" w:rsidRPr="00431C3C">
        <w:rPr>
          <w:szCs w:val="24"/>
          <w:lang w:eastAsia="lt-LT"/>
        </w:rPr>
        <w:t xml:space="preserve">išvadas </w:t>
      </w:r>
      <w:r w:rsidR="007F082D" w:rsidRPr="00EA061C">
        <w:rPr>
          <w:szCs w:val="24"/>
          <w:lang w:eastAsia="lt-LT"/>
        </w:rPr>
        <w:t xml:space="preserve">dėl projektų finansavimo. </w:t>
      </w:r>
      <w:r w:rsidR="003D6B78" w:rsidRPr="00EA061C">
        <w:rPr>
          <w:rFonts w:eastAsia="Times New Roman" w:cs="Times New Roman"/>
        </w:rPr>
        <w:t xml:space="preserve">Komisijos nariai turi būti nepriekaištingos reputacijos, kaip ji apibrėžta Lietuvos Respublikos valstybės tarnybos įstatyme, turintys aukštąjį universitetinį ar jam prilygintą išsilavinimą, turintys projektinio darbo (projektų rengimo ir įgyvendinimo) ir projektų vertinimo patirties. </w:t>
      </w:r>
      <w:r w:rsidR="003D6B78" w:rsidRPr="00EA061C">
        <w:rPr>
          <w:rFonts w:eastAsia="SimSun;宋体" w:cs="Times New Roman"/>
          <w:szCs w:val="24"/>
          <w:lang w:eastAsia="lt-LT" w:bidi="hi-IN"/>
        </w:rPr>
        <w:t>Vertinimo k</w:t>
      </w:r>
      <w:r w:rsidR="003D6B78" w:rsidRPr="00EA061C">
        <w:rPr>
          <w:szCs w:val="24"/>
          <w:lang w:eastAsia="lt-LT"/>
        </w:rPr>
        <w:t xml:space="preserve">omisijos tikslas yra nagrinėti ir vertinti </w:t>
      </w:r>
      <w:r w:rsidR="002774E0" w:rsidRPr="00EA061C">
        <w:rPr>
          <w:szCs w:val="24"/>
          <w:lang w:eastAsia="lt-LT"/>
        </w:rPr>
        <w:t>k</w:t>
      </w:r>
      <w:r w:rsidR="003D6B78" w:rsidRPr="00EA061C">
        <w:rPr>
          <w:szCs w:val="24"/>
          <w:lang w:eastAsia="lt-LT"/>
        </w:rPr>
        <w:t>onkursui pateiktas projektų paraiškas, Savivaldybės administracijos direktoriui teikti siūlymus dėl projektų finansavimo.</w:t>
      </w:r>
      <w:r w:rsidR="003D4FB7">
        <w:rPr>
          <w:szCs w:val="24"/>
          <w:lang w:eastAsia="lt-LT"/>
        </w:rPr>
        <w:t xml:space="preserve"> </w:t>
      </w:r>
    </w:p>
    <w:p w14:paraId="264489A8" w14:textId="33A69EC2" w:rsidR="005D2757" w:rsidRPr="00EA061C" w:rsidRDefault="00D175AD" w:rsidP="00ED1195">
      <w:pPr>
        <w:ind w:firstLine="862"/>
        <w:rPr>
          <w:szCs w:val="24"/>
          <w:lang w:eastAsia="lt-LT"/>
        </w:rPr>
      </w:pPr>
      <w:r w:rsidRPr="00EA061C">
        <w:rPr>
          <w:rFonts w:eastAsia="SimSun;宋体" w:cs="Times New Roman"/>
          <w:szCs w:val="24"/>
          <w:lang w:eastAsia="lt-LT" w:bidi="hi-IN"/>
        </w:rPr>
        <w:t>4</w:t>
      </w:r>
      <w:r w:rsidR="00D33B9F">
        <w:rPr>
          <w:rFonts w:eastAsia="SimSun;宋体" w:cs="Times New Roman"/>
          <w:szCs w:val="24"/>
          <w:lang w:eastAsia="lt-LT" w:bidi="hi-IN"/>
        </w:rPr>
        <w:t>8</w:t>
      </w:r>
      <w:r w:rsidR="00731FC3" w:rsidRPr="00EA061C">
        <w:rPr>
          <w:rFonts w:eastAsia="SimSun;宋体" w:cs="Times New Roman"/>
          <w:szCs w:val="24"/>
          <w:lang w:eastAsia="lt-LT" w:bidi="hi-IN"/>
        </w:rPr>
        <w:t xml:space="preserve">. </w:t>
      </w:r>
      <w:r w:rsidR="009E4242" w:rsidRPr="00EA061C">
        <w:rPr>
          <w:rFonts w:eastAsia="SimSun;宋体" w:cs="Times New Roman"/>
          <w:szCs w:val="24"/>
          <w:lang w:eastAsia="lt-LT" w:bidi="hi-IN"/>
        </w:rPr>
        <w:t>Paraiška</w:t>
      </w:r>
      <w:r w:rsidR="00731FC3" w:rsidRPr="00EA061C">
        <w:rPr>
          <w:rFonts w:eastAsia="SimSun;宋体" w:cs="Times New Roman"/>
          <w:szCs w:val="24"/>
          <w:lang w:eastAsia="lt-LT" w:bidi="hi-IN"/>
        </w:rPr>
        <w:t>s, atit</w:t>
      </w:r>
      <w:r w:rsidR="009E4242" w:rsidRPr="00EA061C">
        <w:rPr>
          <w:rFonts w:eastAsia="SimSun;宋体" w:cs="Times New Roman"/>
          <w:szCs w:val="24"/>
          <w:lang w:eastAsia="lt-LT" w:bidi="hi-IN"/>
        </w:rPr>
        <w:t>inkančia</w:t>
      </w:r>
      <w:r w:rsidR="00046D90" w:rsidRPr="00EA061C">
        <w:rPr>
          <w:rFonts w:eastAsia="SimSun;宋体" w:cs="Times New Roman"/>
          <w:szCs w:val="24"/>
          <w:lang w:eastAsia="lt-LT" w:bidi="hi-IN"/>
        </w:rPr>
        <w:t xml:space="preserve">s visus Nuostatų </w:t>
      </w:r>
      <w:r w:rsidR="006378AD" w:rsidRPr="00EA061C">
        <w:rPr>
          <w:rFonts w:eastAsia="SimSun;宋体" w:cs="Times New Roman"/>
          <w:szCs w:val="24"/>
          <w:lang w:eastAsia="lt-LT" w:bidi="hi-IN"/>
        </w:rPr>
        <w:t>4</w:t>
      </w:r>
      <w:r w:rsidR="00BD5621">
        <w:rPr>
          <w:rFonts w:eastAsia="SimSun;宋体" w:cs="Times New Roman"/>
          <w:szCs w:val="24"/>
          <w:lang w:eastAsia="lt-LT" w:bidi="hi-IN"/>
        </w:rPr>
        <w:t xml:space="preserve">3 </w:t>
      </w:r>
      <w:r w:rsidR="00731FC3" w:rsidRPr="00EA061C">
        <w:rPr>
          <w:rFonts w:eastAsia="SimSun;宋体" w:cs="Times New Roman"/>
          <w:szCs w:val="24"/>
          <w:lang w:eastAsia="lt-LT" w:bidi="hi-IN"/>
        </w:rPr>
        <w:t>punkte nurodytus admini</w:t>
      </w:r>
      <w:r w:rsidR="00046D90" w:rsidRPr="00EA061C">
        <w:rPr>
          <w:rFonts w:eastAsia="SimSun;宋体" w:cs="Times New Roman"/>
          <w:szCs w:val="24"/>
          <w:lang w:eastAsia="lt-LT" w:bidi="hi-IN"/>
        </w:rPr>
        <w:t>stracinės atitikties vertinimo reikalavimus</w:t>
      </w:r>
      <w:r w:rsidR="00852FE0" w:rsidRPr="00EA061C">
        <w:rPr>
          <w:rFonts w:eastAsia="SimSun;宋体" w:cs="Times New Roman"/>
          <w:szCs w:val="24"/>
          <w:lang w:eastAsia="lt-LT" w:bidi="hi-IN"/>
        </w:rPr>
        <w:t>, Konkurso koordinatorius</w:t>
      </w:r>
      <w:r w:rsidR="00852FE0" w:rsidRPr="00EA061C">
        <w:rPr>
          <w:szCs w:val="24"/>
          <w:lang w:eastAsia="lt-LT"/>
        </w:rPr>
        <w:t xml:space="preserve"> </w:t>
      </w:r>
      <w:r w:rsidR="009E4242" w:rsidRPr="00EA061C">
        <w:rPr>
          <w:szCs w:val="24"/>
          <w:lang w:eastAsia="lt-LT"/>
        </w:rPr>
        <w:t xml:space="preserve">perduoda </w:t>
      </w:r>
      <w:r w:rsidR="0004257E" w:rsidRPr="00EA061C">
        <w:rPr>
          <w:szCs w:val="24"/>
          <w:lang w:eastAsia="lt-LT"/>
        </w:rPr>
        <w:t xml:space="preserve">Vertinimo </w:t>
      </w:r>
      <w:r w:rsidR="00ED1195" w:rsidRPr="00EA061C">
        <w:rPr>
          <w:szCs w:val="24"/>
          <w:lang w:eastAsia="lt-LT"/>
        </w:rPr>
        <w:t>komisijai kartu su bendra paraiškų suvestine</w:t>
      </w:r>
      <w:r w:rsidR="009E4242" w:rsidRPr="00EA061C">
        <w:rPr>
          <w:szCs w:val="24"/>
          <w:lang w:eastAsia="lt-LT"/>
        </w:rPr>
        <w:t>, kurioje nurodoma informacija apie tinkamai, atitikusias Nuostatuose nustatytus administracinius reikalavimus, pateiktas projektų paraiškas.</w:t>
      </w:r>
      <w:r w:rsidR="00ED1195" w:rsidRPr="00EA061C">
        <w:rPr>
          <w:szCs w:val="24"/>
          <w:lang w:eastAsia="lt-LT"/>
        </w:rPr>
        <w:t xml:space="preserve"> </w:t>
      </w:r>
      <w:r w:rsidR="00852FE0" w:rsidRPr="00EA061C">
        <w:rPr>
          <w:rFonts w:eastAsia="SimSun;宋体" w:cs="Times New Roman"/>
          <w:szCs w:val="24"/>
          <w:lang w:eastAsia="lt-LT" w:bidi="hi-IN"/>
        </w:rPr>
        <w:t>Konkurso koordinatorius</w:t>
      </w:r>
      <w:r w:rsidR="00852FE0" w:rsidRPr="00EA061C">
        <w:rPr>
          <w:szCs w:val="24"/>
          <w:lang w:eastAsia="lt-LT"/>
        </w:rPr>
        <w:t xml:space="preserve"> </w:t>
      </w:r>
      <w:r w:rsidR="00F27C0B" w:rsidRPr="00EA061C">
        <w:rPr>
          <w:szCs w:val="24"/>
          <w:lang w:eastAsia="lt-LT"/>
        </w:rPr>
        <w:t xml:space="preserve">trumpai supažindina </w:t>
      </w:r>
      <w:r w:rsidR="00DD5552" w:rsidRPr="00EA061C">
        <w:rPr>
          <w:szCs w:val="24"/>
          <w:lang w:eastAsia="lt-LT"/>
        </w:rPr>
        <w:t xml:space="preserve">Vertinimo </w:t>
      </w:r>
      <w:r w:rsidR="00F27C0B" w:rsidRPr="00EA061C">
        <w:rPr>
          <w:szCs w:val="24"/>
          <w:lang w:eastAsia="lt-LT"/>
        </w:rPr>
        <w:t xml:space="preserve">komisijos narius su </w:t>
      </w:r>
      <w:r w:rsidR="002774E0" w:rsidRPr="00EA061C">
        <w:rPr>
          <w:szCs w:val="24"/>
          <w:lang w:eastAsia="lt-LT"/>
        </w:rPr>
        <w:t>k</w:t>
      </w:r>
      <w:r w:rsidR="00F27C0B" w:rsidRPr="00EA061C">
        <w:rPr>
          <w:szCs w:val="24"/>
          <w:lang w:eastAsia="lt-LT"/>
        </w:rPr>
        <w:t xml:space="preserve">onkurso tikslais, numatoma darbo organizavimo tvarka, paaiškina, kaip pildyti vertinimo anketas, į ką tikslinga atsižvelgti vertinant paraiškas, apžvelgia vertinimo </w:t>
      </w:r>
      <w:r w:rsidR="006908C0" w:rsidRPr="00EA061C">
        <w:rPr>
          <w:szCs w:val="24"/>
          <w:lang w:eastAsia="lt-LT"/>
        </w:rPr>
        <w:t>kriterijus</w:t>
      </w:r>
      <w:r w:rsidR="00F27C0B" w:rsidRPr="00EA061C">
        <w:rPr>
          <w:szCs w:val="24"/>
          <w:lang w:eastAsia="lt-LT"/>
        </w:rPr>
        <w:t>, kitas</w:t>
      </w:r>
      <w:r w:rsidR="0041667D" w:rsidRPr="00EA061C">
        <w:rPr>
          <w:szCs w:val="24"/>
          <w:lang w:eastAsia="lt-LT"/>
        </w:rPr>
        <w:t xml:space="preserve"> sąlygas</w:t>
      </w:r>
      <w:r w:rsidR="00F27C0B" w:rsidRPr="00EA061C">
        <w:rPr>
          <w:szCs w:val="24"/>
          <w:lang w:eastAsia="lt-LT"/>
        </w:rPr>
        <w:t xml:space="preserve">, atsako į </w:t>
      </w:r>
      <w:r w:rsidR="002C3D2A" w:rsidRPr="00EA061C">
        <w:rPr>
          <w:szCs w:val="24"/>
          <w:lang w:eastAsia="lt-LT"/>
        </w:rPr>
        <w:t xml:space="preserve">Vertinimo </w:t>
      </w:r>
      <w:r w:rsidR="00F27C0B" w:rsidRPr="00EA061C">
        <w:rPr>
          <w:szCs w:val="24"/>
          <w:lang w:eastAsia="lt-LT"/>
        </w:rPr>
        <w:t xml:space="preserve">komisijos narių klausimus. </w:t>
      </w:r>
    </w:p>
    <w:p w14:paraId="0FD5ECDF" w14:textId="1CDA8578" w:rsidR="0041667D" w:rsidRPr="00EA061C" w:rsidRDefault="00D175AD" w:rsidP="0068165A">
      <w:pPr>
        <w:tabs>
          <w:tab w:val="left" w:pos="0"/>
        </w:tabs>
        <w:suppressAutoHyphens/>
        <w:autoSpaceDN w:val="0"/>
        <w:ind w:firstLine="851"/>
        <w:rPr>
          <w:rFonts w:eastAsia="SimSun;宋体" w:cs="Times New Roman"/>
          <w:szCs w:val="24"/>
          <w:lang w:eastAsia="lt-LT" w:bidi="hi-IN"/>
        </w:rPr>
      </w:pPr>
      <w:r w:rsidRPr="00EA061C">
        <w:rPr>
          <w:rFonts w:eastAsia="Times New Roman" w:cs="Times New Roman"/>
          <w:szCs w:val="24"/>
        </w:rPr>
        <w:t>4</w:t>
      </w:r>
      <w:r w:rsidR="00D33B9F">
        <w:rPr>
          <w:rFonts w:eastAsia="Times New Roman" w:cs="Times New Roman"/>
          <w:szCs w:val="24"/>
        </w:rPr>
        <w:t>9</w:t>
      </w:r>
      <w:r w:rsidR="0041667D" w:rsidRPr="00EA061C">
        <w:rPr>
          <w:rFonts w:eastAsia="Times New Roman" w:cs="Times New Roman"/>
          <w:szCs w:val="24"/>
        </w:rPr>
        <w:t xml:space="preserve">. </w:t>
      </w:r>
      <w:r w:rsidR="0041667D" w:rsidRPr="00EA061C">
        <w:rPr>
          <w:szCs w:val="24"/>
        </w:rPr>
        <w:t>Vertintinas paraiškas Vertinimo komisijos nariams paskirsto Vertinimo komisijos pirmininkas.</w:t>
      </w:r>
      <w:r w:rsidR="0041667D" w:rsidRPr="00EA061C">
        <w:rPr>
          <w:szCs w:val="24"/>
          <w:lang w:eastAsia="lt-LT"/>
        </w:rPr>
        <w:t xml:space="preserve"> Vieną </w:t>
      </w:r>
      <w:r w:rsidR="0041667D" w:rsidRPr="00C501DD">
        <w:rPr>
          <w:szCs w:val="24"/>
          <w:lang w:eastAsia="lt-LT"/>
        </w:rPr>
        <w:t xml:space="preserve">paraišką vertina </w:t>
      </w:r>
      <w:r w:rsidR="00673F40" w:rsidRPr="00C501DD">
        <w:rPr>
          <w:szCs w:val="24"/>
          <w:lang w:eastAsia="lt-LT"/>
        </w:rPr>
        <w:t xml:space="preserve">vienodas Vertinimo komisijos narių skaičius, bet </w:t>
      </w:r>
      <w:r w:rsidR="0041667D" w:rsidRPr="00C501DD">
        <w:rPr>
          <w:szCs w:val="24"/>
          <w:lang w:eastAsia="lt-LT"/>
        </w:rPr>
        <w:t>ne</w:t>
      </w:r>
      <w:r w:rsidR="0041667D" w:rsidRPr="00EA061C">
        <w:rPr>
          <w:szCs w:val="24"/>
          <w:lang w:eastAsia="lt-LT"/>
        </w:rPr>
        <w:t xml:space="preserve"> mažiau kaip du Vertinimo komisijos nariai (vertintojai). Vertinimo komisijos nariai paraiškas vertina</w:t>
      </w:r>
      <w:r w:rsidR="00F90BCA" w:rsidRPr="00EA061C">
        <w:rPr>
          <w:szCs w:val="24"/>
          <w:lang w:eastAsia="lt-LT"/>
        </w:rPr>
        <w:t xml:space="preserve"> </w:t>
      </w:r>
      <w:r w:rsidR="00FD3071" w:rsidRPr="00EA061C">
        <w:rPr>
          <w:szCs w:val="24"/>
          <w:lang w:eastAsia="lt-LT"/>
        </w:rPr>
        <w:t xml:space="preserve">ir balus skiria </w:t>
      </w:r>
      <w:r w:rsidR="00F90BCA" w:rsidRPr="00EA061C">
        <w:rPr>
          <w:szCs w:val="24"/>
          <w:lang w:eastAsia="lt-LT"/>
        </w:rPr>
        <w:t xml:space="preserve">pagal </w:t>
      </w:r>
      <w:r w:rsidR="00F90BCA" w:rsidRPr="00420E2B">
        <w:rPr>
          <w:szCs w:val="24"/>
          <w:lang w:eastAsia="lt-LT"/>
        </w:rPr>
        <w:t xml:space="preserve">Nuostatų </w:t>
      </w:r>
      <w:r w:rsidR="004B2557" w:rsidRPr="00420E2B">
        <w:rPr>
          <w:szCs w:val="24"/>
          <w:lang w:eastAsia="lt-LT"/>
        </w:rPr>
        <w:t>3</w:t>
      </w:r>
      <w:r w:rsidR="004B2557">
        <w:rPr>
          <w:color w:val="00B050"/>
          <w:szCs w:val="24"/>
          <w:lang w:eastAsia="lt-LT"/>
        </w:rPr>
        <w:t xml:space="preserve"> </w:t>
      </w:r>
      <w:r w:rsidR="00F90BCA" w:rsidRPr="00EA061C">
        <w:t xml:space="preserve">priede išvardytus vertinimo kriterijus, </w:t>
      </w:r>
      <w:r w:rsidR="0041667D" w:rsidRPr="00EA061C">
        <w:rPr>
          <w:szCs w:val="24"/>
          <w:lang w:eastAsia="lt-LT"/>
        </w:rPr>
        <w:t xml:space="preserve"> užpildydami kiekvienos paraiškos vertinimo anketą (toliau – vertinimo anketa)</w:t>
      </w:r>
      <w:r w:rsidR="00046D90" w:rsidRPr="00EA061C">
        <w:rPr>
          <w:rFonts w:eastAsia="SimSun;宋体" w:cs="Times New Roman"/>
          <w:szCs w:val="24"/>
          <w:lang w:eastAsia="lt-LT" w:bidi="hi-IN"/>
        </w:rPr>
        <w:t xml:space="preserve">. </w:t>
      </w:r>
      <w:r w:rsidR="00FD3071" w:rsidRPr="00EA061C">
        <w:rPr>
          <w:rFonts w:eastAsia="SimSun;宋体" w:cs="Times New Roman"/>
          <w:szCs w:val="24"/>
          <w:lang w:eastAsia="lt-LT" w:bidi="hi-IN"/>
        </w:rPr>
        <w:t xml:space="preserve">Vertinimo </w:t>
      </w:r>
      <w:r w:rsidR="00FD3071" w:rsidRPr="00EA061C">
        <w:t>anketoje nurodomi Vertinimo komisijos nario skiriami balai pagal vertinimo kriterijus, skiriamų balų pagrindimas bei siūlymas</w:t>
      </w:r>
      <w:r w:rsidR="006908C0" w:rsidRPr="00EA061C">
        <w:t>:</w:t>
      </w:r>
      <w:r w:rsidR="00FD3071" w:rsidRPr="00EA061C">
        <w:t xml:space="preserve"> skirti</w:t>
      </w:r>
      <w:r w:rsidR="006908C0" w:rsidRPr="00EA061C">
        <w:t xml:space="preserve"> </w:t>
      </w:r>
      <w:r w:rsidR="0068165A" w:rsidRPr="00EA061C">
        <w:t xml:space="preserve">visą prašomą </w:t>
      </w:r>
      <w:r w:rsidR="00FD3071" w:rsidRPr="00EA061C">
        <w:t>finansavimą, skirti dalinį finansavimą arba finansavimo neskirti.</w:t>
      </w:r>
      <w:r w:rsidR="0068165A" w:rsidRPr="00EA061C">
        <w:t xml:space="preserve"> </w:t>
      </w:r>
      <w:r w:rsidR="0041667D" w:rsidRPr="00EA061C">
        <w:rPr>
          <w:szCs w:val="24"/>
          <w:lang w:eastAsia="lt-LT"/>
        </w:rPr>
        <w:t xml:space="preserve">Jeigu </w:t>
      </w:r>
      <w:r w:rsidR="0068165A" w:rsidRPr="00EA061C">
        <w:rPr>
          <w:szCs w:val="24"/>
          <w:lang w:eastAsia="lt-LT"/>
        </w:rPr>
        <w:t xml:space="preserve">Vertinimo komisijos nario </w:t>
      </w:r>
      <w:r w:rsidR="0041667D" w:rsidRPr="00EA061C">
        <w:rPr>
          <w:szCs w:val="24"/>
          <w:lang w:eastAsia="lt-LT"/>
        </w:rPr>
        <w:t xml:space="preserve"> siūlymu mažinamas pareiškėjo prašomas finansavimas, turi būti išsamiai pagrįstos šio siūlymo priežastys.</w:t>
      </w:r>
      <w:r w:rsidR="0041667D" w:rsidRPr="00EA061C">
        <w:rPr>
          <w:rFonts w:eastAsia="Times New Roman" w:cs="Times New Roman"/>
          <w:szCs w:val="24"/>
        </w:rPr>
        <w:t xml:space="preserve"> </w:t>
      </w:r>
      <w:r w:rsidR="0041667D" w:rsidRPr="00EA061C">
        <w:rPr>
          <w:rFonts w:eastAsia="SimSun;宋体" w:cs="Times New Roman"/>
          <w:szCs w:val="24"/>
          <w:lang w:eastAsia="lt-LT" w:bidi="hi-IN"/>
        </w:rPr>
        <w:t>Vertinimo komisijos narys</w:t>
      </w:r>
      <w:r w:rsidR="0041667D" w:rsidRPr="00EA061C">
        <w:rPr>
          <w:rFonts w:eastAsia="Times New Roman" w:cs="Times New Roman"/>
          <w:szCs w:val="24"/>
        </w:rPr>
        <w:t xml:space="preserve">, įvertinęs gautas vertinti paraiškas, </w:t>
      </w:r>
      <w:r w:rsidR="0068165A" w:rsidRPr="00EA061C">
        <w:rPr>
          <w:rFonts w:eastAsia="Times New Roman" w:cs="Times New Roman"/>
          <w:szCs w:val="24"/>
        </w:rPr>
        <w:t xml:space="preserve">užpildytas </w:t>
      </w:r>
      <w:r w:rsidR="0041667D" w:rsidRPr="00EA061C">
        <w:rPr>
          <w:rFonts w:eastAsia="Times New Roman" w:cs="Times New Roman"/>
          <w:szCs w:val="24"/>
        </w:rPr>
        <w:t xml:space="preserve">vertinimo anketas pateikia </w:t>
      </w:r>
      <w:r w:rsidR="00852FE0" w:rsidRPr="00EA061C">
        <w:rPr>
          <w:rFonts w:eastAsia="SimSun;宋体" w:cs="Times New Roman"/>
          <w:szCs w:val="24"/>
          <w:lang w:eastAsia="lt-LT" w:bidi="hi-IN"/>
        </w:rPr>
        <w:t>Konkurso koordinatoriui.</w:t>
      </w:r>
    </w:p>
    <w:p w14:paraId="1E28D175" w14:textId="7CF2694F" w:rsidR="001A14C1" w:rsidRDefault="00D33B9F" w:rsidP="005D2757">
      <w:pPr>
        <w:pBdr>
          <w:top w:val="nil"/>
          <w:left w:val="nil"/>
          <w:bottom w:val="nil"/>
          <w:right w:val="nil"/>
          <w:between w:val="nil"/>
        </w:pBdr>
        <w:tabs>
          <w:tab w:val="left" w:pos="600"/>
        </w:tabs>
        <w:ind w:firstLine="851"/>
        <w:rPr>
          <w:szCs w:val="24"/>
          <w:lang w:eastAsia="lt-LT"/>
        </w:rPr>
      </w:pPr>
      <w:r>
        <w:rPr>
          <w:szCs w:val="24"/>
          <w:lang w:eastAsia="lt-LT"/>
        </w:rPr>
        <w:t>50</w:t>
      </w:r>
      <w:r w:rsidR="001C1F39" w:rsidRPr="00867CC1">
        <w:rPr>
          <w:szCs w:val="24"/>
          <w:lang w:eastAsia="lt-LT"/>
        </w:rPr>
        <w:t xml:space="preserve">. </w:t>
      </w:r>
      <w:r w:rsidR="001A14C1" w:rsidRPr="00867CC1">
        <w:rPr>
          <w:szCs w:val="24"/>
          <w:lang w:eastAsia="lt-LT"/>
        </w:rPr>
        <w:t xml:space="preserve">Vertinimo komisijos narys privalo nusišalinti nuo paraiškos vertinimo ir balsavimo, jei yra aplinkybių (pvz.: iš </w:t>
      </w:r>
      <w:r w:rsidR="001A14C1" w:rsidRPr="00431C3C">
        <w:rPr>
          <w:szCs w:val="24"/>
          <w:lang w:eastAsia="lt-LT"/>
        </w:rPr>
        <w:t xml:space="preserve">pareiškėjo </w:t>
      </w:r>
      <w:r w:rsidR="004B2557" w:rsidRPr="00431C3C">
        <w:rPr>
          <w:szCs w:val="24"/>
          <w:lang w:eastAsia="lt-LT"/>
        </w:rPr>
        <w:t xml:space="preserve">Vertinimo </w:t>
      </w:r>
      <w:r w:rsidR="004B2557">
        <w:rPr>
          <w:szCs w:val="24"/>
          <w:lang w:eastAsia="lt-LT"/>
        </w:rPr>
        <w:t>k</w:t>
      </w:r>
      <w:r w:rsidR="001A14C1" w:rsidRPr="00867CC1">
        <w:rPr>
          <w:szCs w:val="24"/>
          <w:lang w:eastAsia="lt-LT"/>
        </w:rPr>
        <w:t xml:space="preserve">omisijos narys ar jam artimi asmenys gauna pajamų ar kitokio pobūdžio naudos; </w:t>
      </w:r>
      <w:r w:rsidR="004B2557" w:rsidRPr="00431C3C">
        <w:rPr>
          <w:szCs w:val="24"/>
          <w:lang w:eastAsia="lt-LT"/>
        </w:rPr>
        <w:t xml:space="preserve">Vertinimo </w:t>
      </w:r>
      <w:r w:rsidR="004B2557">
        <w:rPr>
          <w:szCs w:val="24"/>
          <w:lang w:eastAsia="lt-LT"/>
        </w:rPr>
        <w:t>k</w:t>
      </w:r>
      <w:r w:rsidR="001A14C1" w:rsidRPr="00867CC1">
        <w:rPr>
          <w:szCs w:val="24"/>
          <w:lang w:eastAsia="lt-LT"/>
        </w:rPr>
        <w:t xml:space="preserve">omisijos narys ar jam artimi asmenys yra pareiškėjo vadovas, steigėjas, akcininkas ar dalininkas, darbuotojas ar valdymo organo narys), galinčių turėti įtakos priimant sprendimą dėl paraiškos finansavimo. Jeigu </w:t>
      </w:r>
      <w:r w:rsidR="004B2557" w:rsidRPr="00431C3C">
        <w:rPr>
          <w:szCs w:val="24"/>
          <w:lang w:eastAsia="lt-LT"/>
        </w:rPr>
        <w:t>Vertinimo</w:t>
      </w:r>
      <w:r w:rsidR="004B2557" w:rsidRPr="00867CC1">
        <w:rPr>
          <w:szCs w:val="24"/>
          <w:lang w:eastAsia="lt-LT"/>
        </w:rPr>
        <w:t xml:space="preserve"> </w:t>
      </w:r>
      <w:r w:rsidR="004B2557">
        <w:rPr>
          <w:szCs w:val="24"/>
          <w:lang w:eastAsia="lt-LT"/>
        </w:rPr>
        <w:t>k</w:t>
      </w:r>
      <w:r w:rsidR="001A14C1" w:rsidRPr="00867CC1">
        <w:rPr>
          <w:szCs w:val="24"/>
          <w:lang w:eastAsia="lt-LT"/>
        </w:rPr>
        <w:t xml:space="preserve">omisijos narys nenusišalina, </w:t>
      </w:r>
      <w:r w:rsidR="004B2557" w:rsidRPr="00431C3C">
        <w:rPr>
          <w:szCs w:val="24"/>
          <w:lang w:eastAsia="lt-LT"/>
        </w:rPr>
        <w:t>Vertinimo k</w:t>
      </w:r>
      <w:r w:rsidR="001A14C1" w:rsidRPr="00431C3C">
        <w:rPr>
          <w:szCs w:val="24"/>
          <w:lang w:eastAsia="lt-LT"/>
        </w:rPr>
        <w:t xml:space="preserve">omisija </w:t>
      </w:r>
      <w:r w:rsidR="001A14C1" w:rsidRPr="00867CC1">
        <w:rPr>
          <w:szCs w:val="24"/>
          <w:lang w:eastAsia="lt-LT"/>
        </w:rPr>
        <w:t>privalo priimti sprendimą dėl jo nušalinimo. Jeigu</w:t>
      </w:r>
      <w:r w:rsidR="004B2557" w:rsidRPr="004B2557">
        <w:rPr>
          <w:color w:val="00B050"/>
          <w:szCs w:val="24"/>
          <w:lang w:eastAsia="lt-LT"/>
        </w:rPr>
        <w:t xml:space="preserve"> </w:t>
      </w:r>
      <w:r w:rsidR="004B2557" w:rsidRPr="00431C3C">
        <w:rPr>
          <w:szCs w:val="24"/>
          <w:lang w:eastAsia="lt-LT"/>
        </w:rPr>
        <w:t>Vertinimo</w:t>
      </w:r>
      <w:r w:rsidR="001A14C1" w:rsidRPr="00431C3C">
        <w:rPr>
          <w:szCs w:val="24"/>
          <w:lang w:eastAsia="lt-LT"/>
        </w:rPr>
        <w:t xml:space="preserve"> </w:t>
      </w:r>
      <w:r w:rsidR="004B2557">
        <w:rPr>
          <w:szCs w:val="24"/>
          <w:lang w:eastAsia="lt-LT"/>
        </w:rPr>
        <w:t>k</w:t>
      </w:r>
      <w:r w:rsidR="001A14C1" w:rsidRPr="00867CC1">
        <w:rPr>
          <w:szCs w:val="24"/>
          <w:lang w:eastAsia="lt-LT"/>
        </w:rPr>
        <w:t xml:space="preserve">omisijos narys nenusišalina ir tik vėliau paaiškėja, kad dėl to kilo interesų konfliktas, jo vertinimo rezultatai laikomi negaliojančiais, o paraišką vertina kitas </w:t>
      </w:r>
      <w:r w:rsidR="004B2557" w:rsidRPr="00431C3C">
        <w:rPr>
          <w:szCs w:val="24"/>
          <w:lang w:eastAsia="lt-LT"/>
        </w:rPr>
        <w:t>Vertinimo k</w:t>
      </w:r>
      <w:r w:rsidR="001A14C1" w:rsidRPr="00431C3C">
        <w:rPr>
          <w:szCs w:val="24"/>
          <w:lang w:eastAsia="lt-LT"/>
        </w:rPr>
        <w:t xml:space="preserve">omisijos </w:t>
      </w:r>
      <w:r w:rsidR="001A14C1" w:rsidRPr="00867CC1">
        <w:rPr>
          <w:szCs w:val="24"/>
          <w:lang w:eastAsia="lt-LT"/>
        </w:rPr>
        <w:t>narys.</w:t>
      </w:r>
    </w:p>
    <w:p w14:paraId="45666BE5" w14:textId="4D0AB848" w:rsidR="00214C00" w:rsidRPr="00EA061C" w:rsidRDefault="00D33B9F" w:rsidP="00214C00">
      <w:pPr>
        <w:pBdr>
          <w:top w:val="nil"/>
          <w:left w:val="nil"/>
          <w:bottom w:val="nil"/>
          <w:right w:val="nil"/>
          <w:between w:val="nil"/>
        </w:pBdr>
        <w:tabs>
          <w:tab w:val="left" w:pos="600"/>
        </w:tabs>
        <w:ind w:firstLine="851"/>
        <w:rPr>
          <w:szCs w:val="24"/>
          <w:lang w:eastAsia="lt-LT"/>
        </w:rPr>
      </w:pPr>
      <w:r>
        <w:rPr>
          <w:szCs w:val="24"/>
          <w:lang w:eastAsia="lt-LT"/>
        </w:rPr>
        <w:t>51</w:t>
      </w:r>
      <w:r w:rsidR="00214C00" w:rsidRPr="00EA061C">
        <w:rPr>
          <w:szCs w:val="24"/>
          <w:lang w:eastAsia="lt-LT"/>
        </w:rPr>
        <w:t xml:space="preserve">. </w:t>
      </w:r>
      <w:r w:rsidR="00323976" w:rsidRPr="00EA061C">
        <w:rPr>
          <w:szCs w:val="24"/>
          <w:lang w:eastAsia="lt-LT"/>
        </w:rPr>
        <w:t>Vertinimo k</w:t>
      </w:r>
      <w:r w:rsidR="00214C00" w:rsidRPr="00EA061C">
        <w:rPr>
          <w:szCs w:val="24"/>
          <w:lang w:eastAsia="lt-LT"/>
        </w:rPr>
        <w:t xml:space="preserve">omisijos pirmininkas gali paskirti paraišką papildomai įvertinti trečiajam vertintojui, jei: </w:t>
      </w:r>
    </w:p>
    <w:p w14:paraId="05460DC8" w14:textId="59F97992" w:rsidR="00214C00" w:rsidRPr="00EA061C" w:rsidRDefault="00D33B9F" w:rsidP="00214C00">
      <w:pPr>
        <w:pBdr>
          <w:top w:val="nil"/>
          <w:left w:val="nil"/>
          <w:bottom w:val="nil"/>
          <w:right w:val="nil"/>
          <w:between w:val="nil"/>
        </w:pBdr>
        <w:tabs>
          <w:tab w:val="left" w:pos="600"/>
        </w:tabs>
        <w:ind w:firstLine="851"/>
        <w:rPr>
          <w:szCs w:val="24"/>
          <w:lang w:eastAsia="lt-LT"/>
        </w:rPr>
      </w:pPr>
      <w:r>
        <w:rPr>
          <w:szCs w:val="24"/>
          <w:lang w:eastAsia="lt-LT"/>
        </w:rPr>
        <w:t>51</w:t>
      </w:r>
      <w:r w:rsidR="00214C00" w:rsidRPr="00EA061C">
        <w:rPr>
          <w:szCs w:val="24"/>
          <w:lang w:eastAsia="lt-LT"/>
        </w:rPr>
        <w:t xml:space="preserve">.1. sutampa </w:t>
      </w:r>
      <w:r w:rsidR="008511D5" w:rsidRPr="00EA061C">
        <w:rPr>
          <w:szCs w:val="24"/>
          <w:lang w:eastAsia="lt-LT"/>
        </w:rPr>
        <w:t xml:space="preserve">Vertinimo </w:t>
      </w:r>
      <w:r w:rsidR="00214C00" w:rsidRPr="00EA061C">
        <w:rPr>
          <w:szCs w:val="24"/>
          <w:lang w:eastAsia="lt-LT"/>
        </w:rPr>
        <w:t>komisijos narių tos pačios paraiškos vertinimo balai ir (ar) pateikiamas identiškas skiriamų balų pagrindimas;</w:t>
      </w:r>
    </w:p>
    <w:p w14:paraId="6B8B601C" w14:textId="077D3A56" w:rsidR="00214C00" w:rsidRPr="00EA061C" w:rsidRDefault="00D33B9F" w:rsidP="00214C00">
      <w:pPr>
        <w:pBdr>
          <w:top w:val="nil"/>
          <w:left w:val="nil"/>
          <w:bottom w:val="nil"/>
          <w:right w:val="nil"/>
          <w:between w:val="nil"/>
        </w:pBdr>
        <w:tabs>
          <w:tab w:val="left" w:pos="600"/>
        </w:tabs>
        <w:ind w:firstLine="851"/>
        <w:rPr>
          <w:szCs w:val="24"/>
          <w:lang w:eastAsia="lt-LT"/>
        </w:rPr>
      </w:pPr>
      <w:r>
        <w:rPr>
          <w:szCs w:val="24"/>
          <w:lang w:eastAsia="lt-LT"/>
        </w:rPr>
        <w:t>51</w:t>
      </w:r>
      <w:r w:rsidR="00214C00" w:rsidRPr="00EA061C">
        <w:rPr>
          <w:szCs w:val="24"/>
          <w:lang w:eastAsia="lt-LT"/>
        </w:rPr>
        <w:t xml:space="preserve">.2. </w:t>
      </w:r>
      <w:r w:rsidR="008511D5" w:rsidRPr="00EA061C">
        <w:rPr>
          <w:szCs w:val="24"/>
          <w:lang w:eastAsia="lt-LT"/>
        </w:rPr>
        <w:t xml:space="preserve">Vertinimo </w:t>
      </w:r>
      <w:r w:rsidR="00214C00" w:rsidRPr="00EA061C">
        <w:rPr>
          <w:szCs w:val="24"/>
          <w:lang w:eastAsia="lt-LT"/>
        </w:rPr>
        <w:t xml:space="preserve">komisijos narių tos pačios paraiškos vertinimo balai skiriasi daugiau </w:t>
      </w:r>
      <w:r w:rsidR="00214C00" w:rsidRPr="00EA061C">
        <w:rPr>
          <w:szCs w:val="24"/>
        </w:rPr>
        <w:t>kaip 20 balų;</w:t>
      </w:r>
    </w:p>
    <w:p w14:paraId="5CF303B0" w14:textId="4BD314F2" w:rsidR="00214C00" w:rsidRPr="00EA061C" w:rsidRDefault="00D33B9F" w:rsidP="00214C00">
      <w:pPr>
        <w:pBdr>
          <w:top w:val="nil"/>
          <w:left w:val="nil"/>
          <w:bottom w:val="nil"/>
          <w:right w:val="nil"/>
          <w:between w:val="nil"/>
        </w:pBdr>
        <w:tabs>
          <w:tab w:val="left" w:pos="600"/>
        </w:tabs>
        <w:ind w:firstLine="851"/>
        <w:rPr>
          <w:szCs w:val="24"/>
          <w:lang w:eastAsia="lt-LT"/>
        </w:rPr>
      </w:pPr>
      <w:r>
        <w:rPr>
          <w:szCs w:val="24"/>
          <w:lang w:eastAsia="lt-LT"/>
        </w:rPr>
        <w:t>51</w:t>
      </w:r>
      <w:r w:rsidR="00214C00" w:rsidRPr="00EA061C">
        <w:rPr>
          <w:szCs w:val="24"/>
          <w:lang w:eastAsia="lt-LT"/>
        </w:rPr>
        <w:t>.3. vienas vertintojas siūlo vertinamą projektą finansuoti, o kitas – ne;</w:t>
      </w:r>
    </w:p>
    <w:p w14:paraId="71E157F8" w14:textId="71BB016B" w:rsidR="00214C00" w:rsidRPr="00EA061C" w:rsidRDefault="00D33B9F" w:rsidP="00214C00">
      <w:pPr>
        <w:pBdr>
          <w:top w:val="nil"/>
          <w:left w:val="nil"/>
          <w:bottom w:val="nil"/>
          <w:right w:val="nil"/>
          <w:between w:val="nil"/>
        </w:pBdr>
        <w:tabs>
          <w:tab w:val="left" w:pos="600"/>
        </w:tabs>
        <w:ind w:firstLine="851"/>
        <w:rPr>
          <w:szCs w:val="24"/>
          <w:lang w:eastAsia="lt-LT"/>
        </w:rPr>
      </w:pPr>
      <w:r>
        <w:rPr>
          <w:szCs w:val="24"/>
          <w:lang w:eastAsia="lt-LT"/>
        </w:rPr>
        <w:lastRenderedPageBreak/>
        <w:t>51</w:t>
      </w:r>
      <w:r w:rsidR="00214C00" w:rsidRPr="00EA061C">
        <w:rPr>
          <w:szCs w:val="24"/>
          <w:lang w:eastAsia="lt-LT"/>
        </w:rPr>
        <w:t xml:space="preserve">.4. vertintojo siūloma skirti Savivaldybės biudžeto lėšų suma projektui įgyvendinti skiriasi daugiau nei 25 procentais, palyginti su kito paraišką vertinusio </w:t>
      </w:r>
      <w:r w:rsidR="008511D5" w:rsidRPr="00EA061C">
        <w:rPr>
          <w:szCs w:val="24"/>
          <w:lang w:eastAsia="lt-LT"/>
        </w:rPr>
        <w:t xml:space="preserve">Vertinimo </w:t>
      </w:r>
      <w:r w:rsidR="00214C00" w:rsidRPr="00EA061C">
        <w:rPr>
          <w:szCs w:val="24"/>
          <w:lang w:eastAsia="lt-LT"/>
        </w:rPr>
        <w:t xml:space="preserve">komisijos nario siūlymu; </w:t>
      </w:r>
    </w:p>
    <w:p w14:paraId="6CF8A78C" w14:textId="5C3DB148" w:rsidR="00214C00" w:rsidRPr="00EA061C" w:rsidRDefault="00D33B9F" w:rsidP="00214C00">
      <w:pPr>
        <w:pBdr>
          <w:top w:val="nil"/>
          <w:left w:val="nil"/>
          <w:bottom w:val="nil"/>
          <w:right w:val="nil"/>
          <w:between w:val="nil"/>
        </w:pBdr>
        <w:tabs>
          <w:tab w:val="left" w:pos="600"/>
        </w:tabs>
        <w:ind w:firstLine="851"/>
        <w:rPr>
          <w:szCs w:val="24"/>
          <w:lang w:eastAsia="lt-LT"/>
        </w:rPr>
      </w:pPr>
      <w:r>
        <w:rPr>
          <w:szCs w:val="24"/>
          <w:lang w:eastAsia="lt-LT"/>
        </w:rPr>
        <w:t>51</w:t>
      </w:r>
      <w:r w:rsidR="00214C00" w:rsidRPr="00EA061C">
        <w:rPr>
          <w:szCs w:val="24"/>
          <w:lang w:eastAsia="lt-LT"/>
        </w:rPr>
        <w:t xml:space="preserve">.5. </w:t>
      </w:r>
      <w:r w:rsidR="008511D5" w:rsidRPr="00EA061C">
        <w:rPr>
          <w:szCs w:val="24"/>
          <w:lang w:eastAsia="lt-LT"/>
        </w:rPr>
        <w:t xml:space="preserve">Vertinimo </w:t>
      </w:r>
      <w:r w:rsidR="00214C00" w:rsidRPr="00EA061C">
        <w:rPr>
          <w:szCs w:val="24"/>
          <w:lang w:eastAsia="lt-LT"/>
        </w:rPr>
        <w:t>komisija nepritaria dviejų vertintojų skirtų balų vidurkiui ir (ar) siūlomų skirti Savivaldybės biudžeto lėšų vidurkiui.</w:t>
      </w:r>
    </w:p>
    <w:p w14:paraId="1A4099C7" w14:textId="7BA25D9C" w:rsidR="00214C00" w:rsidRPr="00EA061C" w:rsidRDefault="006378AD" w:rsidP="00214C00">
      <w:pPr>
        <w:pBdr>
          <w:top w:val="nil"/>
          <w:left w:val="nil"/>
          <w:bottom w:val="nil"/>
          <w:right w:val="nil"/>
          <w:between w:val="nil"/>
        </w:pBdr>
        <w:tabs>
          <w:tab w:val="left" w:pos="600"/>
        </w:tabs>
        <w:ind w:firstLine="851"/>
        <w:rPr>
          <w:szCs w:val="24"/>
          <w:lang w:eastAsia="lt-LT"/>
        </w:rPr>
      </w:pPr>
      <w:r w:rsidRPr="00EA061C">
        <w:rPr>
          <w:szCs w:val="24"/>
          <w:lang w:eastAsia="lt-LT"/>
        </w:rPr>
        <w:t>5</w:t>
      </w:r>
      <w:r w:rsidR="00D33B9F">
        <w:rPr>
          <w:szCs w:val="24"/>
          <w:lang w:eastAsia="lt-LT"/>
        </w:rPr>
        <w:t>2</w:t>
      </w:r>
      <w:r w:rsidR="00214C00" w:rsidRPr="00EA061C">
        <w:rPr>
          <w:szCs w:val="24"/>
          <w:lang w:eastAsia="lt-LT"/>
        </w:rPr>
        <w:t xml:space="preserve">. Jeigu Vertinimo komisijos nariams, vertinant gautą paraišką ir su ja pateiktus dokumentus kyla neaiškumų, trūksta informacijos, galinčios turėti esminę įtaką paraiškos vertinimui, jie kreipiasi į </w:t>
      </w:r>
      <w:r w:rsidR="00DA3217" w:rsidRPr="00EA061C">
        <w:rPr>
          <w:rFonts w:eastAsia="SimSun;宋体" w:cs="Times New Roman"/>
          <w:szCs w:val="24"/>
          <w:lang w:eastAsia="lt-LT" w:bidi="hi-IN"/>
        </w:rPr>
        <w:t xml:space="preserve">Konkurso koordinatorių </w:t>
      </w:r>
      <w:r w:rsidR="00214C00" w:rsidRPr="00EA061C">
        <w:rPr>
          <w:szCs w:val="24"/>
          <w:lang w:eastAsia="lt-LT"/>
        </w:rPr>
        <w:t>su prašymu patikslinti pareiškėjo pateiktą informaciją, nurodyda</w:t>
      </w:r>
      <w:r w:rsidR="00DA3217" w:rsidRPr="00EA061C">
        <w:rPr>
          <w:szCs w:val="24"/>
          <w:lang w:eastAsia="lt-LT"/>
        </w:rPr>
        <w:t xml:space="preserve">mi savo prašymo motyvus. </w:t>
      </w:r>
      <w:r w:rsidR="00DA3217" w:rsidRPr="00EA061C">
        <w:rPr>
          <w:rFonts w:eastAsia="SimSun;宋体" w:cs="Times New Roman"/>
          <w:szCs w:val="24"/>
          <w:lang w:eastAsia="lt-LT" w:bidi="hi-IN"/>
        </w:rPr>
        <w:t xml:space="preserve">Konkurso koordinatorius </w:t>
      </w:r>
      <w:r w:rsidR="00214C00" w:rsidRPr="00EA061C">
        <w:t>paraiškoje nurodytu pareiš</w:t>
      </w:r>
      <w:r w:rsidR="00DF55A8" w:rsidRPr="00EA061C">
        <w:t xml:space="preserve">kėjo elektroninio pašto adresu kreipiasi </w:t>
      </w:r>
      <w:r w:rsidR="00131326" w:rsidRPr="00EA061C">
        <w:t xml:space="preserve">į </w:t>
      </w:r>
      <w:r w:rsidR="00214C00" w:rsidRPr="00EA061C">
        <w:t>pareiškėją,</w:t>
      </w:r>
      <w:r w:rsidR="00DF55A8" w:rsidRPr="00EA061C">
        <w:t xml:space="preserve"> </w:t>
      </w:r>
      <w:r w:rsidR="00677B37" w:rsidRPr="00EA061C">
        <w:rPr>
          <w:szCs w:val="24"/>
          <w:lang w:eastAsia="ja-JP"/>
        </w:rPr>
        <w:t xml:space="preserve">nurodydamas </w:t>
      </w:r>
      <w:r w:rsidR="00413A9D" w:rsidRPr="00EA061C">
        <w:rPr>
          <w:szCs w:val="24"/>
        </w:rPr>
        <w:t xml:space="preserve">patikslinti informaciją per 3 </w:t>
      </w:r>
      <w:r w:rsidR="005B73FF" w:rsidRPr="00EA061C">
        <w:rPr>
          <w:szCs w:val="24"/>
        </w:rPr>
        <w:t xml:space="preserve">(tris) </w:t>
      </w:r>
      <w:r w:rsidR="00413A9D" w:rsidRPr="00EA061C">
        <w:rPr>
          <w:szCs w:val="24"/>
        </w:rPr>
        <w:t xml:space="preserve">darbo dienas nuo šio nurodymo gavimo dienos. </w:t>
      </w:r>
      <w:r w:rsidR="00214C00" w:rsidRPr="00EA061C">
        <w:rPr>
          <w:szCs w:val="24"/>
          <w:lang w:eastAsia="lt-LT"/>
        </w:rPr>
        <w:t xml:space="preserve">Pareiškėjo gali būti prašoma tik tos informacijos, kurios </w:t>
      </w:r>
      <w:r w:rsidR="00DA3217" w:rsidRPr="00EA061C">
        <w:rPr>
          <w:rFonts w:eastAsia="SimSun;宋体" w:cs="Times New Roman"/>
          <w:szCs w:val="24"/>
          <w:lang w:eastAsia="lt-LT" w:bidi="hi-IN"/>
        </w:rPr>
        <w:t xml:space="preserve">Konkurso koordinatorius </w:t>
      </w:r>
      <w:r w:rsidR="00214C00" w:rsidRPr="00EA061C">
        <w:rPr>
          <w:szCs w:val="24"/>
          <w:lang w:eastAsia="lt-LT"/>
        </w:rPr>
        <w:t>pats negali gauti. Pareiškėjo negali būti prašoma pateikti nepagrįstai daug informacijos, kuri nebūtų svarbi paraiškos vertinimui.</w:t>
      </w:r>
      <w:r w:rsidR="00DA3217" w:rsidRPr="00EA061C">
        <w:rPr>
          <w:szCs w:val="24"/>
          <w:lang w:eastAsia="lt-LT"/>
        </w:rPr>
        <w:t xml:space="preserve"> </w:t>
      </w:r>
      <w:r w:rsidR="00DA3217" w:rsidRPr="00EA061C">
        <w:rPr>
          <w:rFonts w:eastAsia="SimSun;宋体" w:cs="Times New Roman"/>
          <w:szCs w:val="24"/>
          <w:lang w:eastAsia="lt-LT" w:bidi="hi-IN"/>
        </w:rPr>
        <w:t>Konkurso koordinatorius</w:t>
      </w:r>
      <w:r w:rsidR="008F404F" w:rsidRPr="00EA061C">
        <w:rPr>
          <w:rFonts w:eastAsia="Times New Roman" w:cs="Times New Roman"/>
          <w:szCs w:val="24"/>
        </w:rPr>
        <w:t xml:space="preserve">, </w:t>
      </w:r>
      <w:r w:rsidR="00214C00" w:rsidRPr="00EA061C">
        <w:rPr>
          <w:szCs w:val="24"/>
          <w:lang w:eastAsia="lt-LT"/>
        </w:rPr>
        <w:t xml:space="preserve">gavęs prašomą informaciją iš pareiškėjo ar pats ją surinkęs, informaciją pateikia </w:t>
      </w:r>
      <w:r w:rsidR="0090578C" w:rsidRPr="00EA061C">
        <w:rPr>
          <w:szCs w:val="24"/>
          <w:lang w:eastAsia="lt-LT"/>
        </w:rPr>
        <w:t xml:space="preserve">Vertinimo </w:t>
      </w:r>
      <w:r w:rsidR="00214C00" w:rsidRPr="00EA061C">
        <w:rPr>
          <w:szCs w:val="24"/>
          <w:lang w:eastAsia="lt-LT"/>
        </w:rPr>
        <w:t xml:space="preserve">komisijos nariams arba juos informuoja, kad pagal nustatytą terminą pareiškėjas prašomos informacijos nepateikė.  </w:t>
      </w:r>
    </w:p>
    <w:p w14:paraId="3B581AC5" w14:textId="2E4B5045" w:rsidR="00971935" w:rsidRPr="00EA061C" w:rsidRDefault="006378AD" w:rsidP="00971935">
      <w:pPr>
        <w:pBdr>
          <w:top w:val="nil"/>
          <w:left w:val="nil"/>
          <w:bottom w:val="nil"/>
          <w:right w:val="nil"/>
          <w:between w:val="nil"/>
        </w:pBdr>
        <w:ind w:firstLine="851"/>
      </w:pPr>
      <w:r w:rsidRPr="00EA061C">
        <w:rPr>
          <w:szCs w:val="24"/>
          <w:lang w:eastAsia="lt-LT"/>
        </w:rPr>
        <w:t>5</w:t>
      </w:r>
      <w:r w:rsidR="00D33B9F">
        <w:rPr>
          <w:szCs w:val="24"/>
          <w:lang w:eastAsia="lt-LT"/>
        </w:rPr>
        <w:t>3</w:t>
      </w:r>
      <w:r w:rsidR="00971935" w:rsidRPr="00EA061C">
        <w:rPr>
          <w:szCs w:val="24"/>
          <w:lang w:eastAsia="lt-LT"/>
        </w:rPr>
        <w:t>. Paraiškos turi būti įvertintos per laikotarpį, ne ilgesnį kaip 20</w:t>
      </w:r>
      <w:r w:rsidR="00C7182B" w:rsidRPr="00EA061C">
        <w:rPr>
          <w:szCs w:val="24"/>
          <w:lang w:eastAsia="lt-LT"/>
        </w:rPr>
        <w:t xml:space="preserve"> </w:t>
      </w:r>
      <w:r w:rsidR="00971935" w:rsidRPr="00EA061C">
        <w:rPr>
          <w:szCs w:val="24"/>
          <w:lang w:eastAsia="lt-LT"/>
        </w:rPr>
        <w:t xml:space="preserve">darbo dienų, pradedant skaičiuoti nuo vertintinų paraiškų pateikimo Vertinimo komisijos nariams dienos iki </w:t>
      </w:r>
      <w:r w:rsidR="00DA3217" w:rsidRPr="00EA061C">
        <w:rPr>
          <w:rFonts w:eastAsia="SimSun;宋体" w:cs="Times New Roman"/>
          <w:szCs w:val="24"/>
          <w:lang w:eastAsia="lt-LT" w:bidi="hi-IN"/>
        </w:rPr>
        <w:t>Konkurso koordinatoriaus</w:t>
      </w:r>
      <w:r w:rsidR="008F404F" w:rsidRPr="00EA061C">
        <w:rPr>
          <w:szCs w:val="24"/>
          <w:lang w:eastAsia="lt-LT"/>
        </w:rPr>
        <w:t xml:space="preserve"> </w:t>
      </w:r>
      <w:r w:rsidR="00971935" w:rsidRPr="00EA061C">
        <w:rPr>
          <w:szCs w:val="24"/>
          <w:lang w:eastAsia="lt-LT"/>
        </w:rPr>
        <w:t xml:space="preserve">parengtos paraiškų vertinimų suvestinės pateikimo Vertinimo komisijai dienos. </w:t>
      </w:r>
      <w:r w:rsidR="00971935" w:rsidRPr="00EA061C">
        <w:t>Vertinimo komisijos pirmininkas, atsižvelgdamas į gautų paraiškų skaičių ir apimtį, gali jų vertinimo terminą pratęsti ne ilgiau kaip 10 darbo dienų.</w:t>
      </w:r>
    </w:p>
    <w:p w14:paraId="3E07C93D" w14:textId="03759DEB" w:rsidR="0085659D" w:rsidRPr="00EA061C" w:rsidRDefault="00D175AD" w:rsidP="00443D60">
      <w:pPr>
        <w:pBdr>
          <w:top w:val="nil"/>
          <w:left w:val="nil"/>
          <w:bottom w:val="nil"/>
          <w:right w:val="nil"/>
          <w:between w:val="nil"/>
        </w:pBdr>
        <w:ind w:firstLine="851"/>
      </w:pPr>
      <w:r w:rsidRPr="00EA061C">
        <w:rPr>
          <w:szCs w:val="24"/>
          <w:lang w:eastAsia="lt-LT"/>
        </w:rPr>
        <w:t>5</w:t>
      </w:r>
      <w:r w:rsidR="00D33B9F">
        <w:rPr>
          <w:szCs w:val="24"/>
          <w:lang w:eastAsia="lt-LT"/>
        </w:rPr>
        <w:t>4</w:t>
      </w:r>
      <w:r w:rsidR="00443D60" w:rsidRPr="00EA061C">
        <w:rPr>
          <w:szCs w:val="24"/>
          <w:lang w:eastAsia="lt-LT"/>
        </w:rPr>
        <w:t>.</w:t>
      </w:r>
      <w:r w:rsidR="00DA3217" w:rsidRPr="00EA061C">
        <w:rPr>
          <w:rFonts w:eastAsia="SimSun;宋体" w:cs="Times New Roman"/>
          <w:szCs w:val="24"/>
          <w:lang w:eastAsia="lt-LT" w:bidi="hi-IN"/>
        </w:rPr>
        <w:t xml:space="preserve"> Konkurso koordinatorius</w:t>
      </w:r>
      <w:r w:rsidR="0085659D" w:rsidRPr="00EA061C">
        <w:rPr>
          <w:rFonts w:eastAsia="Times New Roman" w:cs="Times New Roman"/>
          <w:szCs w:val="24"/>
        </w:rPr>
        <w:t xml:space="preserve">, </w:t>
      </w:r>
      <w:r w:rsidR="0085659D" w:rsidRPr="00EA061C">
        <w:t xml:space="preserve">gavęs Vertinimo komisijos narių vertinimus ir siūlymus dėl projektų finansavimo, juos apibendrina, parengia paraiškų vertinimų suvestinę, kurioje nurodo dviejų paraišką vertinusių </w:t>
      </w:r>
      <w:r w:rsidR="0085659D" w:rsidRPr="00EA061C">
        <w:rPr>
          <w:rFonts w:eastAsia="Times New Roman" w:cs="Times New Roman"/>
          <w:szCs w:val="24"/>
        </w:rPr>
        <w:t xml:space="preserve">Vertinimo komisijos narių </w:t>
      </w:r>
      <w:r w:rsidR="0085659D" w:rsidRPr="00EA061C">
        <w:t>skirtų balų ir siūlomų skirti Savivaldybės biudžeto lėšų sumų vidurkius, </w:t>
      </w:r>
      <w:r w:rsidR="0085659D" w:rsidRPr="00EA061C">
        <w:rPr>
          <w:rFonts w:eastAsia="Times New Roman" w:cs="Times New Roman"/>
          <w:szCs w:val="24"/>
        </w:rPr>
        <w:t xml:space="preserve">reitinguoja </w:t>
      </w:r>
      <w:r w:rsidR="001A1A7D" w:rsidRPr="00EA061C">
        <w:rPr>
          <w:rFonts w:eastAsia="Times New Roman" w:cs="Times New Roman"/>
          <w:szCs w:val="24"/>
        </w:rPr>
        <w:t>projektų paraiškas</w:t>
      </w:r>
      <w:r w:rsidR="00231D8B" w:rsidRPr="00EA061C">
        <w:rPr>
          <w:rFonts w:eastAsia="Times New Roman" w:cs="Times New Roman"/>
          <w:szCs w:val="24"/>
        </w:rPr>
        <w:t xml:space="preserve"> </w:t>
      </w:r>
      <w:r w:rsidR="0085659D" w:rsidRPr="00EA061C">
        <w:rPr>
          <w:rFonts w:eastAsia="Times New Roman" w:cs="Times New Roman"/>
          <w:szCs w:val="24"/>
        </w:rPr>
        <w:t xml:space="preserve">balų mažėjimo tvarka ir </w:t>
      </w:r>
      <w:r w:rsidR="00692E74" w:rsidRPr="00EA061C">
        <w:t xml:space="preserve">paraiškų vertinimų suvestinę </w:t>
      </w:r>
      <w:r w:rsidR="0085659D" w:rsidRPr="00EA061C">
        <w:t>pateikia Vertinimo komisijai. </w:t>
      </w:r>
      <w:r w:rsidR="00531E25" w:rsidRPr="00EA061C">
        <w:rPr>
          <w:rFonts w:cs="Times New Roman"/>
          <w:szCs w:val="24"/>
          <w:lang w:eastAsia="lt-LT"/>
        </w:rPr>
        <w:t>Vertinimo komisijos posėdis šaukiamas praėjus ne daugiau kaip 3</w:t>
      </w:r>
      <w:r w:rsidR="00C7182B" w:rsidRPr="00EA061C">
        <w:rPr>
          <w:rFonts w:cs="Times New Roman"/>
          <w:szCs w:val="24"/>
          <w:lang w:eastAsia="lt-LT"/>
        </w:rPr>
        <w:t xml:space="preserve"> </w:t>
      </w:r>
      <w:r w:rsidR="00531E25" w:rsidRPr="00EA061C">
        <w:rPr>
          <w:rFonts w:cs="Times New Roman"/>
          <w:szCs w:val="24"/>
          <w:lang w:eastAsia="lt-LT"/>
        </w:rPr>
        <w:t xml:space="preserve">darbo dienoms nuo </w:t>
      </w:r>
      <w:r w:rsidR="00531E25" w:rsidRPr="00EA061C">
        <w:rPr>
          <w:rFonts w:eastAsia="SimSun;宋体" w:cs="Times New Roman"/>
          <w:szCs w:val="24"/>
          <w:lang w:eastAsia="lt-LT" w:bidi="hi-IN"/>
        </w:rPr>
        <w:t xml:space="preserve">Konkurso koordinatoriaus </w:t>
      </w:r>
      <w:r w:rsidR="00531E25" w:rsidRPr="00EA061C">
        <w:rPr>
          <w:rFonts w:cs="Times New Roman"/>
          <w:szCs w:val="24"/>
          <w:lang w:eastAsia="lt-LT"/>
        </w:rPr>
        <w:t>pateiktos Vertinimo komisijai paraiškų vertinimų suvestinės dienos.</w:t>
      </w:r>
    </w:p>
    <w:p w14:paraId="072616A4" w14:textId="489DF17A" w:rsidR="009D2281" w:rsidRPr="00EA061C" w:rsidRDefault="00D175AD" w:rsidP="009D2281">
      <w:pPr>
        <w:ind w:firstLine="862"/>
        <w:rPr>
          <w:rFonts w:eastAsia="Times New Roman" w:cs="Times New Roman"/>
          <w:szCs w:val="24"/>
        </w:rPr>
      </w:pPr>
      <w:r w:rsidRPr="00EA061C">
        <w:rPr>
          <w:rFonts w:cs="Times New Roman"/>
          <w:szCs w:val="24"/>
          <w:lang w:eastAsia="lt-LT"/>
        </w:rPr>
        <w:t>5</w:t>
      </w:r>
      <w:r w:rsidR="00D33B9F">
        <w:rPr>
          <w:rFonts w:cs="Times New Roman"/>
          <w:szCs w:val="24"/>
          <w:lang w:eastAsia="lt-LT"/>
        </w:rPr>
        <w:t>5</w:t>
      </w:r>
      <w:r w:rsidR="00234BA8" w:rsidRPr="00EA061C">
        <w:rPr>
          <w:rFonts w:cs="Times New Roman"/>
          <w:szCs w:val="24"/>
          <w:lang w:eastAsia="lt-LT"/>
        </w:rPr>
        <w:t xml:space="preserve">. </w:t>
      </w:r>
      <w:r w:rsidR="009D2281" w:rsidRPr="00EA061C">
        <w:rPr>
          <w:szCs w:val="24"/>
          <w:lang w:eastAsia="lt-LT"/>
        </w:rPr>
        <w:t>Vertinimo komisijos posėdžio metu Vertinimo komisija, įvertinusi paraiškų vertinimų suvestinėje pateiktus duomenis bei kitą su paraiškomis ir jų vertinimu susijusią informaciją, pritaria arba nepritaria skirtų balų vidurkiui ir siūlomų skirti Savivaldybės biudžeto lėšų sumų projektams įgyvendinti vidurkiui,</w:t>
      </w:r>
      <w:r w:rsidR="00F50A1C" w:rsidRPr="00EA061C">
        <w:rPr>
          <w:szCs w:val="24"/>
          <w:lang w:eastAsia="lt-LT"/>
        </w:rPr>
        <w:t xml:space="preserve"> priima </w:t>
      </w:r>
      <w:r w:rsidR="00F50A1C" w:rsidRPr="00EA061C">
        <w:rPr>
          <w:rFonts w:eastAsia="Times New Roman" w:cs="Times New Roman"/>
          <w:szCs w:val="24"/>
        </w:rPr>
        <w:t>protokolinį sprendimą</w:t>
      </w:r>
      <w:r w:rsidR="009D2281" w:rsidRPr="00EA061C">
        <w:rPr>
          <w:rFonts w:eastAsia="Times New Roman" w:cs="Times New Roman"/>
          <w:szCs w:val="24"/>
        </w:rPr>
        <w:t xml:space="preserve"> </w:t>
      </w:r>
      <w:r w:rsidR="00F50A1C" w:rsidRPr="00EA061C">
        <w:rPr>
          <w:rFonts w:eastAsia="Times New Roman" w:cs="Times New Roman"/>
          <w:szCs w:val="24"/>
        </w:rPr>
        <w:t xml:space="preserve">ir pateikia </w:t>
      </w:r>
      <w:r w:rsidR="009D2281" w:rsidRPr="00EA061C">
        <w:rPr>
          <w:rFonts w:eastAsia="Times New Roman" w:cs="Times New Roman"/>
          <w:szCs w:val="24"/>
        </w:rPr>
        <w:t xml:space="preserve">Savivaldybės administracijos direktoriui </w:t>
      </w:r>
      <w:r w:rsidR="00F50A1C" w:rsidRPr="00EA061C">
        <w:rPr>
          <w:rFonts w:eastAsia="Times New Roman" w:cs="Times New Roman"/>
          <w:szCs w:val="24"/>
        </w:rPr>
        <w:t xml:space="preserve">pasiūlymus </w:t>
      </w:r>
      <w:r w:rsidR="009D2281" w:rsidRPr="00EA061C">
        <w:rPr>
          <w:rFonts w:eastAsia="Times New Roman" w:cs="Times New Roman"/>
          <w:iCs/>
          <w:szCs w:val="24"/>
        </w:rPr>
        <w:t xml:space="preserve">skirti lėšų tiems projektams, kurie surinko daugiausia </w:t>
      </w:r>
      <w:r w:rsidR="00A82023" w:rsidRPr="00EA061C">
        <w:rPr>
          <w:rFonts w:eastAsia="Times New Roman" w:cs="Times New Roman"/>
          <w:iCs/>
          <w:szCs w:val="24"/>
        </w:rPr>
        <w:t xml:space="preserve">Vertinimo komisijos vertinimo </w:t>
      </w:r>
      <w:r w:rsidR="009D2281" w:rsidRPr="00EA061C">
        <w:rPr>
          <w:rFonts w:eastAsia="Times New Roman" w:cs="Times New Roman"/>
          <w:iCs/>
          <w:szCs w:val="24"/>
        </w:rPr>
        <w:t>balų ir kuriems</w:t>
      </w:r>
      <w:r w:rsidR="009D2281" w:rsidRPr="00EA061C">
        <w:rPr>
          <w:rFonts w:eastAsia="Times New Roman" w:cs="Times New Roman"/>
          <w:szCs w:val="24"/>
        </w:rPr>
        <w:t xml:space="preserve"> įgyvendinti užtenka </w:t>
      </w:r>
      <w:r w:rsidR="002774E0" w:rsidRPr="00EA061C">
        <w:rPr>
          <w:rFonts w:eastAsia="Times New Roman" w:cs="Times New Roman"/>
          <w:szCs w:val="24"/>
        </w:rPr>
        <w:t>k</w:t>
      </w:r>
      <w:r w:rsidR="009D2281" w:rsidRPr="00EA061C">
        <w:rPr>
          <w:rFonts w:eastAsia="Times New Roman" w:cs="Times New Roman"/>
          <w:szCs w:val="24"/>
        </w:rPr>
        <w:t>onkursui numatytų Savivaldybės biudžeto lėšų.</w:t>
      </w:r>
    </w:p>
    <w:p w14:paraId="12AD3373" w14:textId="3B2FA8E1" w:rsidR="00A82023" w:rsidRPr="00EA061C" w:rsidRDefault="006378AD" w:rsidP="00A82023">
      <w:pPr>
        <w:ind w:firstLine="862"/>
        <w:rPr>
          <w:rFonts w:eastAsia="Times New Roman" w:cs="Times New Roman"/>
          <w:szCs w:val="24"/>
        </w:rPr>
      </w:pPr>
      <w:r w:rsidRPr="00EA061C">
        <w:t>5</w:t>
      </w:r>
      <w:r w:rsidR="00D33B9F">
        <w:t>6</w:t>
      </w:r>
      <w:r w:rsidRPr="00EA061C">
        <w:t xml:space="preserve">. </w:t>
      </w:r>
      <w:r w:rsidR="001A0909" w:rsidRPr="00EA061C">
        <w:t xml:space="preserve">Projektai, surinkę mažiau kaip </w:t>
      </w:r>
      <w:r w:rsidR="00082247" w:rsidRPr="00EA061C">
        <w:t>6</w:t>
      </w:r>
      <w:r w:rsidR="001A0909" w:rsidRPr="00EA061C">
        <w:t>0 balų, nefinansuojami. Projektai, surinkę </w:t>
      </w:r>
      <w:r w:rsidR="00082247" w:rsidRPr="00EA061C">
        <w:t>6</w:t>
      </w:r>
      <w:r w:rsidR="001A0909" w:rsidRPr="00EA061C">
        <w:t>0 ir daugiau balų, bet dėl lėšų trūkumo</w:t>
      </w:r>
      <w:r w:rsidR="00A82023" w:rsidRPr="00EA061C">
        <w:t xml:space="preserve"> </w:t>
      </w:r>
      <w:r w:rsidR="00736774" w:rsidRPr="00EA061C">
        <w:t xml:space="preserve">gali būti </w:t>
      </w:r>
      <w:r w:rsidR="00A82023" w:rsidRPr="00EA061C">
        <w:t>nefinansuojami</w:t>
      </w:r>
      <w:r w:rsidR="00736774" w:rsidRPr="00EA061C">
        <w:t xml:space="preserve">. Šie projektai </w:t>
      </w:r>
      <w:r w:rsidR="001A0909" w:rsidRPr="00EA061C">
        <w:t xml:space="preserve">yra įtraukiami į rezervinių projektų sąrašą. </w:t>
      </w:r>
      <w:r w:rsidR="00A82023" w:rsidRPr="00EA061C">
        <w:t>Projektai, esantys rezervinių projektų sąraše, reitinguojami </w:t>
      </w:r>
      <w:r w:rsidR="00736774" w:rsidRPr="00EA061C">
        <w:t>vertintojų</w:t>
      </w:r>
      <w:r w:rsidR="00A82023" w:rsidRPr="00EA061C">
        <w:t xml:space="preserve"> skirtų </w:t>
      </w:r>
      <w:r w:rsidR="00736774" w:rsidRPr="00EA061C">
        <w:t xml:space="preserve">vertinimo </w:t>
      </w:r>
      <w:r w:rsidR="00A82023" w:rsidRPr="00EA061C">
        <w:t xml:space="preserve">balų vidurkių mažėjimo tvarka. Savivaldybės biudžeto lėšos rezervinių projektų sąraše esantiems projektams skiriamos Nuostatų </w:t>
      </w:r>
      <w:r w:rsidR="00BD5621">
        <w:t>81</w:t>
      </w:r>
      <w:r w:rsidR="00A82023" w:rsidRPr="00EA061C">
        <w:t xml:space="preserve"> punkte nustatytais atvejais.</w:t>
      </w:r>
    </w:p>
    <w:p w14:paraId="4BC0028D" w14:textId="642A9F82" w:rsidR="006942D5" w:rsidRPr="00EA061C" w:rsidRDefault="00D175AD" w:rsidP="00971935">
      <w:pPr>
        <w:ind w:firstLine="851"/>
      </w:pPr>
      <w:r w:rsidRPr="00EA061C">
        <w:rPr>
          <w:szCs w:val="24"/>
          <w:lang w:eastAsia="lt-LT"/>
        </w:rPr>
        <w:t>5</w:t>
      </w:r>
      <w:r w:rsidR="00D33B9F">
        <w:rPr>
          <w:szCs w:val="24"/>
          <w:lang w:eastAsia="lt-LT"/>
        </w:rPr>
        <w:t>7</w:t>
      </w:r>
      <w:r w:rsidR="009D7A95" w:rsidRPr="00EA061C">
        <w:rPr>
          <w:szCs w:val="24"/>
          <w:lang w:eastAsia="lt-LT"/>
        </w:rPr>
        <w:t xml:space="preserve">. Jeigu Nuostatų </w:t>
      </w:r>
      <w:r w:rsidR="00BD5621">
        <w:rPr>
          <w:szCs w:val="24"/>
          <w:lang w:eastAsia="lt-LT"/>
        </w:rPr>
        <w:t>51</w:t>
      </w:r>
      <w:r w:rsidR="00971935" w:rsidRPr="00EA061C">
        <w:rPr>
          <w:szCs w:val="24"/>
          <w:lang w:eastAsia="lt-LT"/>
        </w:rPr>
        <w:t xml:space="preserve"> punkte nurodytais atvejais paraiškai įvertinti paskiriamas trečiasis vertintojas,</w:t>
      </w:r>
      <w:r w:rsidR="00A90E16" w:rsidRPr="00EA061C">
        <w:rPr>
          <w:rFonts w:eastAsia="SimSun;宋体" w:cs="Times New Roman"/>
          <w:szCs w:val="24"/>
          <w:lang w:eastAsia="lt-LT" w:bidi="hi-IN"/>
        </w:rPr>
        <w:t xml:space="preserve"> Konkurso koordinatorius</w:t>
      </w:r>
      <w:r w:rsidR="00971935" w:rsidRPr="00EA061C">
        <w:rPr>
          <w:szCs w:val="24"/>
          <w:lang w:eastAsia="lt-LT"/>
        </w:rPr>
        <w:t xml:space="preserve"> apibendrina jo vertinimą ir parengia paraiškos vertinimų suvestinę, nurodydamas dviejų iš trijų paraišką vertinusių vertintojų, kurių skirtų balų skaičius panašiausias, skirtų balų ir siūlomų skirti Savivaldybės biudžeto lėšų sumų vidurkį, ir ją pateikia Vertinimo komisijai.</w:t>
      </w:r>
      <w:r w:rsidR="006942D5" w:rsidRPr="00EA061C">
        <w:rPr>
          <w:szCs w:val="24"/>
          <w:lang w:eastAsia="lt-LT"/>
        </w:rPr>
        <w:t xml:space="preserve"> Vertinimo k</w:t>
      </w:r>
      <w:r w:rsidR="006942D5" w:rsidRPr="00EA061C">
        <w:t xml:space="preserve">omisija, įvertinusi paraiškos vertinimų suvestinę, parengtą trečiajam </w:t>
      </w:r>
      <w:r w:rsidR="008F404F" w:rsidRPr="00EA061C">
        <w:t xml:space="preserve">vertintojui </w:t>
      </w:r>
      <w:r w:rsidR="006942D5" w:rsidRPr="00EA061C">
        <w:t>atlikus vertinimą, pritaria arba nepritaria skirtų balų ir siūlomų skirti Savivaldybės biudžeto lėšų sumų vidurkiui.</w:t>
      </w:r>
    </w:p>
    <w:p w14:paraId="202EA973" w14:textId="55BA9F6D" w:rsidR="008D0C26" w:rsidRPr="00EA061C" w:rsidRDefault="00D175AD" w:rsidP="00A56663">
      <w:pPr>
        <w:pBdr>
          <w:top w:val="nil"/>
          <w:left w:val="nil"/>
          <w:bottom w:val="nil"/>
          <w:right w:val="nil"/>
          <w:between w:val="nil"/>
        </w:pBdr>
        <w:tabs>
          <w:tab w:val="left" w:pos="744"/>
        </w:tabs>
        <w:ind w:firstLine="851"/>
        <w:rPr>
          <w:rFonts w:eastAsia="Times New Roman" w:cs="Times New Roman"/>
          <w:szCs w:val="24"/>
        </w:rPr>
      </w:pPr>
      <w:r w:rsidRPr="00EA061C">
        <w:rPr>
          <w:szCs w:val="24"/>
          <w:lang w:eastAsia="lt-LT"/>
        </w:rPr>
        <w:t>5</w:t>
      </w:r>
      <w:r w:rsidR="00D33B9F">
        <w:rPr>
          <w:szCs w:val="24"/>
          <w:lang w:eastAsia="lt-LT"/>
        </w:rPr>
        <w:t>8</w:t>
      </w:r>
      <w:r w:rsidR="00443D60" w:rsidRPr="00EA061C">
        <w:rPr>
          <w:szCs w:val="24"/>
          <w:lang w:eastAsia="lt-LT"/>
        </w:rPr>
        <w:t>. Jei, atlikus paraiškų vertinimą, sutampa kelių pareiškėjų paraiškoms ski</w:t>
      </w:r>
      <w:r w:rsidR="008D0C26" w:rsidRPr="00EA061C">
        <w:rPr>
          <w:szCs w:val="24"/>
          <w:lang w:eastAsia="lt-LT"/>
        </w:rPr>
        <w:t>rtų balų vidurkis ir neužtenka K</w:t>
      </w:r>
      <w:r w:rsidR="00443D60" w:rsidRPr="00EA061C">
        <w:rPr>
          <w:szCs w:val="24"/>
          <w:lang w:eastAsia="lt-LT"/>
        </w:rPr>
        <w:t xml:space="preserve">onkursui vykdyti numatytų Savivaldybės biudžeto lėšų, </w:t>
      </w:r>
      <w:r w:rsidR="008D0C26" w:rsidRPr="00EA061C">
        <w:rPr>
          <w:rFonts w:eastAsia="Times New Roman" w:cs="Times New Roman"/>
          <w:szCs w:val="24"/>
        </w:rPr>
        <w:t xml:space="preserve">pirmenybė teikiama projektui, </w:t>
      </w:r>
    </w:p>
    <w:p w14:paraId="2A2F06BB" w14:textId="29B80844" w:rsidR="00AF4B18" w:rsidRPr="00EA061C" w:rsidRDefault="00673F40" w:rsidP="00AF4B18">
      <w:pPr>
        <w:tabs>
          <w:tab w:val="left" w:pos="0"/>
          <w:tab w:val="left" w:pos="744"/>
          <w:tab w:val="left" w:pos="1560"/>
        </w:tabs>
        <w:rPr>
          <w:rFonts w:eastAsia="Times New Roman" w:cs="Times New Roman"/>
          <w:szCs w:val="24"/>
        </w:rPr>
      </w:pPr>
      <w:r w:rsidRPr="00C501DD">
        <w:rPr>
          <w:szCs w:val="24"/>
          <w:lang w:eastAsia="lt-LT"/>
        </w:rPr>
        <w:t>k</w:t>
      </w:r>
      <w:r w:rsidR="007B79BC" w:rsidRPr="00C501DD">
        <w:rPr>
          <w:szCs w:val="24"/>
          <w:lang w:eastAsia="lt-LT"/>
        </w:rPr>
        <w:t>uri</w:t>
      </w:r>
      <w:r w:rsidR="00D175AD" w:rsidRPr="00C501DD">
        <w:rPr>
          <w:szCs w:val="24"/>
          <w:lang w:eastAsia="lt-LT"/>
        </w:rPr>
        <w:t>s</w:t>
      </w:r>
      <w:r w:rsidRPr="00C501DD">
        <w:rPr>
          <w:szCs w:val="24"/>
          <w:lang w:eastAsia="lt-LT"/>
        </w:rPr>
        <w:t xml:space="preserve"> apim</w:t>
      </w:r>
      <w:r w:rsidR="0082432B" w:rsidRPr="00C501DD">
        <w:rPr>
          <w:szCs w:val="24"/>
          <w:lang w:eastAsia="lt-LT"/>
        </w:rPr>
        <w:t>a</w:t>
      </w:r>
      <w:r w:rsidRPr="00C501DD">
        <w:rPr>
          <w:szCs w:val="24"/>
          <w:lang w:eastAsia="lt-LT"/>
        </w:rPr>
        <w:t xml:space="preserve"> </w:t>
      </w:r>
      <w:r w:rsidRPr="00C501DD">
        <w:rPr>
          <w:rFonts w:eastAsia="Times New Roman" w:cs="Times New Roman"/>
          <w:szCs w:val="24"/>
        </w:rPr>
        <w:t>didesnę tikslinę grupę</w:t>
      </w:r>
      <w:r w:rsidR="0082432B" w:rsidRPr="00C501DD">
        <w:rPr>
          <w:rFonts w:eastAsia="Times New Roman" w:cs="Times New Roman"/>
          <w:szCs w:val="24"/>
        </w:rPr>
        <w:t>.</w:t>
      </w:r>
    </w:p>
    <w:p w14:paraId="40289209" w14:textId="75229080" w:rsidR="009E33CA" w:rsidRPr="00EA061C" w:rsidRDefault="00F62A43" w:rsidP="0072694C">
      <w:pPr>
        <w:tabs>
          <w:tab w:val="left" w:pos="0"/>
          <w:tab w:val="left" w:pos="744"/>
          <w:tab w:val="left" w:pos="1560"/>
        </w:tabs>
        <w:ind w:firstLine="851"/>
        <w:rPr>
          <w:szCs w:val="24"/>
          <w:lang w:eastAsia="lt-LT"/>
        </w:rPr>
      </w:pPr>
      <w:r w:rsidRPr="00EA061C">
        <w:rPr>
          <w:szCs w:val="24"/>
          <w:lang w:eastAsia="lt-LT"/>
        </w:rPr>
        <w:t>5</w:t>
      </w:r>
      <w:r w:rsidR="00D33B9F">
        <w:rPr>
          <w:szCs w:val="24"/>
          <w:lang w:eastAsia="lt-LT"/>
        </w:rPr>
        <w:t>9</w:t>
      </w:r>
      <w:r w:rsidR="00443D60" w:rsidRPr="00EA061C">
        <w:rPr>
          <w:szCs w:val="24"/>
          <w:lang w:eastAsia="lt-LT"/>
        </w:rPr>
        <w:t xml:space="preserve">. Jei </w:t>
      </w:r>
      <w:r w:rsidR="00373F25" w:rsidRPr="00EA061C">
        <w:rPr>
          <w:szCs w:val="24"/>
          <w:lang w:eastAsia="lt-LT"/>
        </w:rPr>
        <w:t xml:space="preserve">Vertinimo </w:t>
      </w:r>
      <w:r w:rsidR="00443D60" w:rsidRPr="00EA061C">
        <w:rPr>
          <w:szCs w:val="24"/>
          <w:lang w:eastAsia="lt-LT"/>
        </w:rPr>
        <w:t xml:space="preserve">komisija, </w:t>
      </w:r>
      <w:r w:rsidR="005C3108" w:rsidRPr="00EA061C">
        <w:rPr>
          <w:szCs w:val="24"/>
          <w:lang w:eastAsia="lt-LT"/>
        </w:rPr>
        <w:t xml:space="preserve">įvertinusi paraiškų vertinimų suvestinę, vertintojų vertinimo anketas, </w:t>
      </w:r>
      <w:r w:rsidR="005C3108" w:rsidRPr="00EA061C">
        <w:rPr>
          <w:szCs w:val="24"/>
        </w:rPr>
        <w:t>atsižvelgdama į</w:t>
      </w:r>
      <w:r w:rsidR="005C3108" w:rsidRPr="00EA061C">
        <w:rPr>
          <w:szCs w:val="24"/>
          <w:lang w:eastAsia="lt-LT"/>
        </w:rPr>
        <w:t xml:space="preserve"> </w:t>
      </w:r>
      <w:r w:rsidR="005D3086" w:rsidRPr="00EA061C">
        <w:rPr>
          <w:szCs w:val="24"/>
          <w:lang w:eastAsia="lt-LT"/>
        </w:rPr>
        <w:t xml:space="preserve">vertintojų </w:t>
      </w:r>
      <w:r w:rsidR="005C3108" w:rsidRPr="00EA061C">
        <w:rPr>
          <w:szCs w:val="24"/>
          <w:lang w:eastAsia="lt-LT"/>
        </w:rPr>
        <w:t xml:space="preserve">išvadas bei siūlymus </w:t>
      </w:r>
      <w:r w:rsidR="00B11CDF" w:rsidRPr="00EA061C">
        <w:rPr>
          <w:szCs w:val="24"/>
          <w:lang w:eastAsia="lt-LT"/>
        </w:rPr>
        <w:t>mažinti projekto veiklų kiekį, apimtis, projekto dalyvių skaičių, konkrečios veikl</w:t>
      </w:r>
      <w:r w:rsidR="00CF2D0A" w:rsidRPr="00EA061C">
        <w:rPr>
          <w:szCs w:val="24"/>
          <w:lang w:eastAsia="lt-LT"/>
        </w:rPr>
        <w:t>os</w:t>
      </w:r>
      <w:r w:rsidR="00B11CDF" w:rsidRPr="00EA061C">
        <w:rPr>
          <w:szCs w:val="24"/>
          <w:lang w:eastAsia="lt-LT"/>
        </w:rPr>
        <w:t xml:space="preserve"> organizavimo ar įgyvendinimo paslaugos įkainį ar apimtį,</w:t>
      </w:r>
      <w:r w:rsidR="00B11CDF" w:rsidRPr="00EA061C">
        <w:rPr>
          <w:szCs w:val="24"/>
        </w:rPr>
        <w:t xml:space="preserve"> </w:t>
      </w:r>
      <w:r w:rsidR="00B11CDF" w:rsidRPr="00EA061C">
        <w:rPr>
          <w:szCs w:val="24"/>
          <w:lang w:eastAsia="lt-LT"/>
        </w:rPr>
        <w:t xml:space="preserve">priima protokolinį sprendimą siūlyti pareiškėjui skirti dalį paraiškoje prašomų Savivaldybės </w:t>
      </w:r>
      <w:r w:rsidR="00B11CDF" w:rsidRPr="00EA061C">
        <w:rPr>
          <w:szCs w:val="24"/>
          <w:lang w:eastAsia="lt-LT"/>
        </w:rPr>
        <w:lastRenderedPageBreak/>
        <w:t>biudžeto lėšų jame rekomenduo</w:t>
      </w:r>
      <w:r w:rsidR="00CF2D0A" w:rsidRPr="00EA061C">
        <w:rPr>
          <w:szCs w:val="24"/>
          <w:lang w:eastAsia="lt-LT"/>
        </w:rPr>
        <w:t>dama</w:t>
      </w:r>
      <w:r w:rsidR="00B11CDF" w:rsidRPr="00EA061C">
        <w:rPr>
          <w:szCs w:val="24"/>
          <w:lang w:eastAsia="lt-LT"/>
        </w:rPr>
        <w:t xml:space="preserve"> arba nurod</w:t>
      </w:r>
      <w:r w:rsidR="00CF2D0A" w:rsidRPr="00EA061C">
        <w:rPr>
          <w:szCs w:val="24"/>
          <w:lang w:eastAsia="lt-LT"/>
        </w:rPr>
        <w:t>ydama</w:t>
      </w:r>
      <w:r w:rsidR="00B11CDF" w:rsidRPr="00EA061C">
        <w:rPr>
          <w:szCs w:val="24"/>
          <w:lang w:eastAsia="lt-LT"/>
        </w:rPr>
        <w:t>, kurių veiklų atsisakyti, kurių veiklų apimtį mažinti ar kurias veiklas ir (ar) išlaidas finansuoti</w:t>
      </w:r>
      <w:r w:rsidR="00673F40" w:rsidRPr="00C501DD">
        <w:rPr>
          <w:szCs w:val="24"/>
          <w:lang w:eastAsia="lt-LT"/>
        </w:rPr>
        <w:t>, nekeičiant projekto esmės ir tikslų.</w:t>
      </w:r>
    </w:p>
    <w:p w14:paraId="3480A780" w14:textId="78AEB2F6" w:rsidR="00027F5F" w:rsidRPr="00EA061C" w:rsidRDefault="00D33B9F" w:rsidP="00866C0B">
      <w:pPr>
        <w:pBdr>
          <w:top w:val="nil"/>
          <w:left w:val="nil"/>
          <w:bottom w:val="nil"/>
          <w:right w:val="nil"/>
          <w:between w:val="nil"/>
        </w:pBdr>
        <w:tabs>
          <w:tab w:val="left" w:pos="600"/>
        </w:tabs>
        <w:ind w:firstLine="851"/>
        <w:rPr>
          <w:szCs w:val="24"/>
          <w:lang w:eastAsia="lt-LT"/>
        </w:rPr>
      </w:pPr>
      <w:r>
        <w:rPr>
          <w:szCs w:val="24"/>
          <w:lang w:eastAsia="lt-LT"/>
        </w:rPr>
        <w:t>60</w:t>
      </w:r>
      <w:r w:rsidR="00443D60" w:rsidRPr="00EA061C">
        <w:rPr>
          <w:szCs w:val="24"/>
          <w:lang w:eastAsia="lt-LT"/>
        </w:rPr>
        <w:t xml:space="preserve">. </w:t>
      </w:r>
      <w:r w:rsidR="00A90E16" w:rsidRPr="00EA061C">
        <w:rPr>
          <w:rFonts w:eastAsia="SimSun;宋体" w:cs="Times New Roman"/>
          <w:szCs w:val="24"/>
          <w:lang w:eastAsia="lt-LT" w:bidi="hi-IN"/>
        </w:rPr>
        <w:t>Konkurso koordinatorius</w:t>
      </w:r>
      <w:r w:rsidR="00373F25" w:rsidRPr="00EA061C">
        <w:rPr>
          <w:szCs w:val="24"/>
          <w:lang w:eastAsia="lt-LT"/>
        </w:rPr>
        <w:t xml:space="preserve"> </w:t>
      </w:r>
      <w:r w:rsidR="00443D60" w:rsidRPr="00EA061C">
        <w:rPr>
          <w:szCs w:val="24"/>
          <w:lang w:eastAsia="lt-LT"/>
        </w:rPr>
        <w:t xml:space="preserve">nedelsdamas, bet ne vėliau nei per 3 darbo dienas nuo </w:t>
      </w:r>
      <w:r w:rsidR="00373F25" w:rsidRPr="00EA061C">
        <w:rPr>
          <w:szCs w:val="24"/>
          <w:lang w:eastAsia="lt-LT"/>
        </w:rPr>
        <w:t xml:space="preserve">Vertinimo </w:t>
      </w:r>
      <w:r w:rsidR="00443D60" w:rsidRPr="00EA061C">
        <w:rPr>
          <w:szCs w:val="24"/>
          <w:lang w:eastAsia="lt-LT"/>
        </w:rPr>
        <w:t xml:space="preserve">komisijos sprendimo siūlyti pareiškėjui skirti dalį paraiškoje prašomų Savivaldybės biudžeto lėšų sumos priėmimo dienos, </w:t>
      </w:r>
      <w:r w:rsidR="00443D60" w:rsidRPr="00EA061C">
        <w:t xml:space="preserve">paraiškoje nurodytu pareiškėjo elektroninio pašto adresu </w:t>
      </w:r>
      <w:r w:rsidR="00443D60" w:rsidRPr="00EA061C">
        <w:rPr>
          <w:szCs w:val="24"/>
          <w:lang w:eastAsia="lt-LT"/>
        </w:rPr>
        <w:t xml:space="preserve">informuoja pareiškėją apie </w:t>
      </w:r>
      <w:r w:rsidR="00373F25" w:rsidRPr="00EA061C">
        <w:rPr>
          <w:szCs w:val="24"/>
          <w:lang w:eastAsia="lt-LT"/>
        </w:rPr>
        <w:t xml:space="preserve">Vertinimo </w:t>
      </w:r>
      <w:r w:rsidR="00443D60" w:rsidRPr="00EA061C">
        <w:rPr>
          <w:szCs w:val="24"/>
          <w:lang w:eastAsia="lt-LT"/>
        </w:rPr>
        <w:t xml:space="preserve">komisijos siūlomų skirti Savivaldybės biudžeto lėšų dydį, </w:t>
      </w:r>
      <w:r w:rsidR="00866C0B" w:rsidRPr="00EA061C">
        <w:rPr>
          <w:szCs w:val="24"/>
          <w:lang w:eastAsia="lt-LT"/>
        </w:rPr>
        <w:t xml:space="preserve">pateikia </w:t>
      </w:r>
      <w:r w:rsidR="00443D60" w:rsidRPr="00EA061C">
        <w:rPr>
          <w:szCs w:val="24"/>
          <w:lang w:eastAsia="lt-LT"/>
        </w:rPr>
        <w:t>rek</w:t>
      </w:r>
      <w:r w:rsidR="00B15AE8" w:rsidRPr="00EA061C">
        <w:rPr>
          <w:szCs w:val="24"/>
          <w:lang w:eastAsia="lt-LT"/>
        </w:rPr>
        <w:t>omendaciją arba nurodymą,</w:t>
      </w:r>
      <w:r w:rsidR="00443D60" w:rsidRPr="00EA061C">
        <w:rPr>
          <w:szCs w:val="24"/>
          <w:lang w:eastAsia="lt-LT"/>
        </w:rPr>
        <w:t xml:space="preserve"> </w:t>
      </w:r>
      <w:r w:rsidR="00866C0B" w:rsidRPr="00EA061C">
        <w:rPr>
          <w:szCs w:val="24"/>
          <w:lang w:eastAsia="lt-LT"/>
        </w:rPr>
        <w:t xml:space="preserve">kurias veiklas ir (ar) išlaidas finansuoti, taip pat nurodo patvirtinti, kad pareiškėjas sutinka su siūloma skirti </w:t>
      </w:r>
      <w:r w:rsidR="00027F5F" w:rsidRPr="00EA061C">
        <w:rPr>
          <w:szCs w:val="24"/>
          <w:lang w:eastAsia="lt-LT"/>
        </w:rPr>
        <w:t xml:space="preserve">Savivaldybės biudžeto lėšų </w:t>
      </w:r>
      <w:r w:rsidR="00866C0B" w:rsidRPr="00EA061C">
        <w:rPr>
          <w:szCs w:val="24"/>
          <w:lang w:eastAsia="lt-LT"/>
        </w:rPr>
        <w:t xml:space="preserve">suma ir kad siūlomas </w:t>
      </w:r>
      <w:r w:rsidR="00027F5F" w:rsidRPr="00EA061C">
        <w:rPr>
          <w:szCs w:val="24"/>
          <w:lang w:eastAsia="lt-LT"/>
        </w:rPr>
        <w:t xml:space="preserve">priimti </w:t>
      </w:r>
      <w:r w:rsidR="00866C0B" w:rsidRPr="00EA061C">
        <w:rPr>
          <w:szCs w:val="24"/>
          <w:lang w:eastAsia="lt-LT"/>
        </w:rPr>
        <w:t xml:space="preserve">sprendimas skirti dalį paraiškoje prašomų lėšų neturės neigiamos įtakos įgyvendinant </w:t>
      </w:r>
      <w:r w:rsidR="00027F5F" w:rsidRPr="00EA061C">
        <w:rPr>
          <w:szCs w:val="24"/>
          <w:lang w:eastAsia="lt-LT"/>
        </w:rPr>
        <w:t>projekte numatyt</w:t>
      </w:r>
      <w:r w:rsidR="00BA5FAA" w:rsidRPr="00EA061C">
        <w:rPr>
          <w:szCs w:val="24"/>
          <w:lang w:eastAsia="lt-LT"/>
        </w:rPr>
        <w:t>ą tikslą ir uždavinius</w:t>
      </w:r>
      <w:r w:rsidR="00027F5F" w:rsidRPr="00EA061C">
        <w:rPr>
          <w:szCs w:val="24"/>
          <w:lang w:eastAsia="lt-LT"/>
        </w:rPr>
        <w:t>, ir pagal Vertinimo komisijos priimtą protokolinį spr</w:t>
      </w:r>
      <w:r w:rsidR="000040C8" w:rsidRPr="00EA061C">
        <w:rPr>
          <w:szCs w:val="24"/>
          <w:lang w:eastAsia="lt-LT"/>
        </w:rPr>
        <w:t xml:space="preserve">endimą prašo patikslinti </w:t>
      </w:r>
      <w:r w:rsidR="006A3747" w:rsidRPr="00EA061C">
        <w:rPr>
          <w:szCs w:val="24"/>
          <w:lang w:eastAsia="lt-LT"/>
        </w:rPr>
        <w:t xml:space="preserve">projekto </w:t>
      </w:r>
      <w:r w:rsidR="000040C8" w:rsidRPr="00EA061C">
        <w:rPr>
          <w:szCs w:val="24"/>
          <w:lang w:eastAsia="lt-LT"/>
        </w:rPr>
        <w:t>sąmatą</w:t>
      </w:r>
      <w:r w:rsidR="00027F5F" w:rsidRPr="00EA061C">
        <w:rPr>
          <w:szCs w:val="24"/>
          <w:lang w:eastAsia="lt-LT"/>
        </w:rPr>
        <w:t xml:space="preserve"> ir (ar) veiklų</w:t>
      </w:r>
      <w:r w:rsidR="006A3747" w:rsidRPr="00EA061C">
        <w:rPr>
          <w:szCs w:val="24"/>
          <w:lang w:eastAsia="lt-LT"/>
        </w:rPr>
        <w:t xml:space="preserve"> įgyvendinimo</w:t>
      </w:r>
      <w:r w:rsidR="00027F5F" w:rsidRPr="00EA061C">
        <w:rPr>
          <w:szCs w:val="24"/>
          <w:lang w:eastAsia="lt-LT"/>
        </w:rPr>
        <w:t xml:space="preserve"> planą.</w:t>
      </w:r>
    </w:p>
    <w:p w14:paraId="57ED2A91" w14:textId="340B9F97" w:rsidR="00443D60" w:rsidRPr="00EA061C" w:rsidRDefault="00D33B9F" w:rsidP="00443D60">
      <w:pPr>
        <w:pBdr>
          <w:top w:val="nil"/>
          <w:left w:val="nil"/>
          <w:bottom w:val="nil"/>
          <w:right w:val="nil"/>
          <w:between w:val="nil"/>
        </w:pBdr>
        <w:tabs>
          <w:tab w:val="left" w:pos="600"/>
        </w:tabs>
        <w:ind w:firstLine="851"/>
        <w:rPr>
          <w:szCs w:val="24"/>
          <w:lang w:eastAsia="lt-LT"/>
        </w:rPr>
      </w:pPr>
      <w:r>
        <w:rPr>
          <w:szCs w:val="24"/>
          <w:lang w:eastAsia="lt-LT"/>
        </w:rPr>
        <w:t>61</w:t>
      </w:r>
      <w:r w:rsidR="00443D60" w:rsidRPr="00EA061C">
        <w:rPr>
          <w:szCs w:val="24"/>
          <w:lang w:eastAsia="lt-LT"/>
        </w:rPr>
        <w:t xml:space="preserve">. Jei pareiškėjas sutinka su </w:t>
      </w:r>
      <w:r w:rsidR="00FD41E0" w:rsidRPr="00EA061C">
        <w:rPr>
          <w:szCs w:val="24"/>
          <w:lang w:eastAsia="lt-LT"/>
        </w:rPr>
        <w:t xml:space="preserve">Vertinimo </w:t>
      </w:r>
      <w:r w:rsidR="00443D60" w:rsidRPr="00EA061C">
        <w:rPr>
          <w:szCs w:val="24"/>
          <w:lang w:eastAsia="lt-LT"/>
        </w:rPr>
        <w:t xml:space="preserve">komisijos siūloma skirti Savivaldybės biudžeto lėšų suma, jis per 3 darbo dienas nuo pranešimo gavimo dienos </w:t>
      </w:r>
      <w:r w:rsidR="00DF2A04" w:rsidRPr="00EA061C">
        <w:rPr>
          <w:szCs w:val="24"/>
          <w:lang w:eastAsia="lt-LT"/>
        </w:rPr>
        <w:t xml:space="preserve">Vertinimo </w:t>
      </w:r>
      <w:r w:rsidR="00443D60" w:rsidRPr="00EA061C">
        <w:rPr>
          <w:szCs w:val="24"/>
          <w:lang w:eastAsia="lt-LT"/>
        </w:rPr>
        <w:t xml:space="preserve">komisijai patvirtina, kad sutinka su siūloma skirti </w:t>
      </w:r>
      <w:r w:rsidR="00016A60" w:rsidRPr="00EA061C">
        <w:rPr>
          <w:szCs w:val="24"/>
          <w:lang w:eastAsia="lt-LT"/>
        </w:rPr>
        <w:t xml:space="preserve">Savivaldybės biudžeto </w:t>
      </w:r>
      <w:r w:rsidR="00443D60" w:rsidRPr="00EA061C">
        <w:rPr>
          <w:szCs w:val="24"/>
          <w:lang w:eastAsia="lt-LT"/>
        </w:rPr>
        <w:t xml:space="preserve">lėšų suma, kad </w:t>
      </w:r>
      <w:r w:rsidR="00FD41E0" w:rsidRPr="00EA061C">
        <w:rPr>
          <w:szCs w:val="24"/>
          <w:lang w:eastAsia="lt-LT"/>
        </w:rPr>
        <w:t xml:space="preserve">Vertinimo </w:t>
      </w:r>
      <w:r w:rsidR="00443D60" w:rsidRPr="00EA061C">
        <w:rPr>
          <w:szCs w:val="24"/>
          <w:lang w:eastAsia="lt-LT"/>
        </w:rPr>
        <w:t xml:space="preserve">komisijos siūlomas </w:t>
      </w:r>
      <w:r w:rsidR="00016A60" w:rsidRPr="00EA061C">
        <w:rPr>
          <w:szCs w:val="24"/>
          <w:lang w:eastAsia="lt-LT"/>
        </w:rPr>
        <w:t xml:space="preserve">priimti </w:t>
      </w:r>
      <w:r w:rsidR="00443D60" w:rsidRPr="00EA061C">
        <w:rPr>
          <w:szCs w:val="24"/>
          <w:lang w:eastAsia="lt-LT"/>
        </w:rPr>
        <w:t>sprendimas skirti dalį paraiškoje prašomų lėšų neturės</w:t>
      </w:r>
      <w:r w:rsidR="00016A60" w:rsidRPr="00EA061C">
        <w:rPr>
          <w:szCs w:val="24"/>
          <w:lang w:eastAsia="lt-LT"/>
        </w:rPr>
        <w:t xml:space="preserve"> </w:t>
      </w:r>
      <w:bookmarkStart w:id="36" w:name="_Hlk161318490"/>
      <w:r w:rsidR="00016A60" w:rsidRPr="00EA061C">
        <w:rPr>
          <w:szCs w:val="24"/>
          <w:lang w:eastAsia="lt-LT"/>
        </w:rPr>
        <w:t>neigiamos įtakos įgyvendinant projekte numatyt</w:t>
      </w:r>
      <w:r w:rsidR="00D02DA8" w:rsidRPr="00EA061C">
        <w:rPr>
          <w:szCs w:val="24"/>
          <w:lang w:eastAsia="lt-LT"/>
        </w:rPr>
        <w:t xml:space="preserve">ą </w:t>
      </w:r>
      <w:r w:rsidR="00443D60" w:rsidRPr="00EA061C">
        <w:rPr>
          <w:szCs w:val="24"/>
          <w:lang w:eastAsia="lt-LT"/>
        </w:rPr>
        <w:t>tiksl</w:t>
      </w:r>
      <w:r w:rsidR="00D02DA8" w:rsidRPr="00EA061C">
        <w:rPr>
          <w:szCs w:val="24"/>
          <w:lang w:eastAsia="lt-LT"/>
        </w:rPr>
        <w:t>ą ir uždavinius</w:t>
      </w:r>
      <w:r w:rsidR="00443D60" w:rsidRPr="00EA061C">
        <w:rPr>
          <w:szCs w:val="24"/>
          <w:lang w:eastAsia="lt-LT"/>
        </w:rPr>
        <w:t>,</w:t>
      </w:r>
      <w:bookmarkEnd w:id="36"/>
      <w:r w:rsidR="00443D60" w:rsidRPr="00EA061C">
        <w:rPr>
          <w:szCs w:val="24"/>
          <w:lang w:eastAsia="lt-LT"/>
        </w:rPr>
        <w:t xml:space="preserve"> ir, atsižvelgdamas į </w:t>
      </w:r>
      <w:r w:rsidR="00FD41E0" w:rsidRPr="00EA061C">
        <w:rPr>
          <w:szCs w:val="24"/>
          <w:lang w:eastAsia="lt-LT"/>
        </w:rPr>
        <w:t xml:space="preserve">Vertinimo </w:t>
      </w:r>
      <w:r w:rsidR="00443D60" w:rsidRPr="00EA061C">
        <w:rPr>
          <w:szCs w:val="24"/>
          <w:lang w:eastAsia="lt-LT"/>
        </w:rPr>
        <w:t xml:space="preserve">komisijos pateiktus nurodymus, </w:t>
      </w:r>
      <w:r w:rsidR="00A90E16" w:rsidRPr="00EA061C">
        <w:rPr>
          <w:rFonts w:eastAsia="SimSun;宋体" w:cs="Times New Roman"/>
          <w:szCs w:val="24"/>
          <w:lang w:eastAsia="lt-LT" w:bidi="hi-IN"/>
        </w:rPr>
        <w:t xml:space="preserve">Konkurso koordinatoriui </w:t>
      </w:r>
      <w:r w:rsidR="00443D60" w:rsidRPr="00EA061C">
        <w:rPr>
          <w:szCs w:val="24"/>
          <w:lang w:eastAsia="lt-LT"/>
        </w:rPr>
        <w:t xml:space="preserve">pateikia patikslintą </w:t>
      </w:r>
      <w:r w:rsidR="006A3747" w:rsidRPr="00EA061C">
        <w:rPr>
          <w:szCs w:val="24"/>
          <w:lang w:eastAsia="lt-LT"/>
        </w:rPr>
        <w:t xml:space="preserve">projekto </w:t>
      </w:r>
      <w:r w:rsidR="00443D60" w:rsidRPr="00EA061C">
        <w:rPr>
          <w:szCs w:val="24"/>
          <w:lang w:eastAsia="lt-LT"/>
        </w:rPr>
        <w:t xml:space="preserve">sąmatą ir (ar) veiklų </w:t>
      </w:r>
      <w:r w:rsidR="006A3747" w:rsidRPr="00EA061C">
        <w:rPr>
          <w:szCs w:val="24"/>
          <w:lang w:eastAsia="lt-LT"/>
        </w:rPr>
        <w:t xml:space="preserve">įgyvendinimo </w:t>
      </w:r>
      <w:r w:rsidR="00443D60" w:rsidRPr="00EA061C">
        <w:rPr>
          <w:szCs w:val="24"/>
          <w:lang w:eastAsia="lt-LT"/>
        </w:rPr>
        <w:t>planą</w:t>
      </w:r>
      <w:r w:rsidR="006A3747" w:rsidRPr="00EA061C">
        <w:rPr>
          <w:szCs w:val="24"/>
          <w:lang w:eastAsia="lt-LT"/>
        </w:rPr>
        <w:t xml:space="preserve"> (Nuostatų </w:t>
      </w:r>
      <w:r w:rsidR="00614AC1" w:rsidRPr="00431C3C">
        <w:rPr>
          <w:szCs w:val="24"/>
          <w:lang w:eastAsia="lt-LT"/>
        </w:rPr>
        <w:t>4</w:t>
      </w:r>
      <w:r w:rsidR="00614AC1">
        <w:rPr>
          <w:color w:val="00B050"/>
          <w:szCs w:val="24"/>
          <w:lang w:eastAsia="lt-LT"/>
        </w:rPr>
        <w:t xml:space="preserve"> </w:t>
      </w:r>
      <w:r w:rsidR="006A3747" w:rsidRPr="00EA061C">
        <w:rPr>
          <w:szCs w:val="24"/>
          <w:lang w:eastAsia="lt-LT"/>
        </w:rPr>
        <w:t xml:space="preserve">priedas). </w:t>
      </w:r>
      <w:r w:rsidR="00443D60" w:rsidRPr="00EA061C">
        <w:rPr>
          <w:szCs w:val="24"/>
          <w:lang w:eastAsia="lt-LT"/>
        </w:rPr>
        <w:t xml:space="preserve"> </w:t>
      </w:r>
    </w:p>
    <w:p w14:paraId="4086D252" w14:textId="4D7309CB" w:rsidR="00443D60" w:rsidRPr="00EA061C" w:rsidRDefault="006378AD" w:rsidP="006F0A5D">
      <w:pPr>
        <w:pBdr>
          <w:top w:val="nil"/>
          <w:left w:val="nil"/>
          <w:bottom w:val="nil"/>
          <w:right w:val="nil"/>
          <w:between w:val="nil"/>
        </w:pBdr>
        <w:tabs>
          <w:tab w:val="left" w:pos="600"/>
        </w:tabs>
        <w:ind w:firstLine="851"/>
        <w:rPr>
          <w:rFonts w:eastAsia="Times New Roman" w:cs="Times New Roman"/>
          <w:szCs w:val="24"/>
        </w:rPr>
      </w:pPr>
      <w:r w:rsidRPr="00EA061C">
        <w:rPr>
          <w:szCs w:val="24"/>
          <w:lang w:eastAsia="lt-LT"/>
        </w:rPr>
        <w:t>6</w:t>
      </w:r>
      <w:r w:rsidR="00D33B9F">
        <w:rPr>
          <w:szCs w:val="24"/>
          <w:lang w:eastAsia="lt-LT"/>
        </w:rPr>
        <w:t>2</w:t>
      </w:r>
      <w:r w:rsidR="00443D60" w:rsidRPr="00EA061C">
        <w:rPr>
          <w:szCs w:val="24"/>
          <w:lang w:eastAsia="lt-LT"/>
        </w:rPr>
        <w:t>.</w:t>
      </w:r>
      <w:r w:rsidR="00FD41E0" w:rsidRPr="00EA061C">
        <w:rPr>
          <w:szCs w:val="24"/>
          <w:lang w:eastAsia="lt-LT"/>
        </w:rPr>
        <w:t xml:space="preserve"> </w:t>
      </w:r>
      <w:r w:rsidR="00A90E16" w:rsidRPr="00EA061C">
        <w:rPr>
          <w:rFonts w:eastAsia="SimSun;宋体" w:cs="Times New Roman"/>
          <w:szCs w:val="24"/>
          <w:lang w:eastAsia="lt-LT" w:bidi="hi-IN"/>
        </w:rPr>
        <w:t>Konkurso koordinatorius</w:t>
      </w:r>
      <w:r w:rsidR="00443D60" w:rsidRPr="00EA061C">
        <w:rPr>
          <w:szCs w:val="24"/>
          <w:lang w:eastAsia="lt-LT"/>
        </w:rPr>
        <w:t xml:space="preserve">, gavęs iš pareiškėjo patvirtinimą, kad jis sutinka su </w:t>
      </w:r>
      <w:r w:rsidR="00FD41E0" w:rsidRPr="00EA061C">
        <w:rPr>
          <w:szCs w:val="24"/>
          <w:lang w:eastAsia="lt-LT"/>
        </w:rPr>
        <w:t xml:space="preserve">Vertinimo </w:t>
      </w:r>
      <w:r w:rsidR="00443D60" w:rsidRPr="00EA061C">
        <w:rPr>
          <w:szCs w:val="24"/>
          <w:lang w:eastAsia="lt-LT"/>
        </w:rPr>
        <w:t xml:space="preserve">komisijos siūloma skirti Savivaldybės biudžeto lėšų suma ir kad </w:t>
      </w:r>
      <w:r w:rsidR="00FD41E0" w:rsidRPr="00EA061C">
        <w:rPr>
          <w:szCs w:val="24"/>
          <w:lang w:eastAsia="lt-LT"/>
        </w:rPr>
        <w:t xml:space="preserve">Vertinimo </w:t>
      </w:r>
      <w:r w:rsidR="00443D60" w:rsidRPr="00EA061C">
        <w:rPr>
          <w:szCs w:val="24"/>
          <w:lang w:eastAsia="lt-LT"/>
        </w:rPr>
        <w:t xml:space="preserve">komisijos siūlomas </w:t>
      </w:r>
      <w:r w:rsidR="007F4DE0" w:rsidRPr="00EA061C">
        <w:rPr>
          <w:szCs w:val="24"/>
          <w:lang w:eastAsia="lt-LT"/>
        </w:rPr>
        <w:t xml:space="preserve">priimti </w:t>
      </w:r>
      <w:r w:rsidR="00443D60" w:rsidRPr="00EA061C">
        <w:rPr>
          <w:szCs w:val="24"/>
          <w:lang w:eastAsia="lt-LT"/>
        </w:rPr>
        <w:t>sprendimas skirti dalį paraiškoje prašomų lėšų neturės</w:t>
      </w:r>
      <w:r w:rsidR="00B407F3" w:rsidRPr="00EA061C">
        <w:rPr>
          <w:szCs w:val="24"/>
          <w:lang w:eastAsia="lt-LT"/>
        </w:rPr>
        <w:t xml:space="preserve"> neigiamos įtakos įgyvendinant </w:t>
      </w:r>
      <w:r w:rsidR="007F4DE0" w:rsidRPr="00EA061C">
        <w:rPr>
          <w:szCs w:val="24"/>
          <w:lang w:eastAsia="lt-LT"/>
        </w:rPr>
        <w:t xml:space="preserve">projekte numatytus </w:t>
      </w:r>
      <w:r w:rsidR="00443D60" w:rsidRPr="00EA061C">
        <w:rPr>
          <w:szCs w:val="24"/>
          <w:lang w:eastAsia="lt-LT"/>
        </w:rPr>
        <w:t xml:space="preserve">tikslus, taip pat pareiškėjo patikslintą sąmatą ir (ar) veiklų planą, ne vėliau kaip kitą darbo dieną nuo patikslintos sąmatos ir (ar) veiklų plano gavimo dienos </w:t>
      </w:r>
      <w:r w:rsidR="00443D60" w:rsidRPr="00EA061C">
        <w:rPr>
          <w:rFonts w:eastAsia="Times New Roman" w:cs="Times New Roman"/>
          <w:szCs w:val="24"/>
        </w:rPr>
        <w:t xml:space="preserve">dokumentus pateikia </w:t>
      </w:r>
      <w:r w:rsidR="00B407F3" w:rsidRPr="00EA061C">
        <w:rPr>
          <w:rFonts w:eastAsia="Times New Roman" w:cs="Times New Roman"/>
          <w:szCs w:val="24"/>
        </w:rPr>
        <w:t xml:space="preserve">Vertinimo </w:t>
      </w:r>
      <w:r w:rsidR="007E5AE9" w:rsidRPr="00EA061C">
        <w:rPr>
          <w:rFonts w:eastAsia="Times New Roman" w:cs="Times New Roman"/>
          <w:szCs w:val="24"/>
        </w:rPr>
        <w:t>komisijos nariams. Vertinimo k</w:t>
      </w:r>
      <w:r w:rsidR="00443D60" w:rsidRPr="00EA061C">
        <w:rPr>
          <w:rFonts w:eastAsia="Times New Roman" w:cs="Times New Roman"/>
          <w:szCs w:val="24"/>
        </w:rPr>
        <w:t xml:space="preserve">omisija patikslintus dokumentus įvertina per 3 darbo dienas nuo </w:t>
      </w:r>
      <w:r w:rsidR="00A90E16" w:rsidRPr="00EA061C">
        <w:rPr>
          <w:rFonts w:eastAsia="SimSun;宋体" w:cs="Times New Roman"/>
          <w:szCs w:val="24"/>
          <w:lang w:eastAsia="lt-LT" w:bidi="hi-IN"/>
        </w:rPr>
        <w:t>Konkurso koordinatoriaus</w:t>
      </w:r>
      <w:r w:rsidR="00A90E16" w:rsidRPr="00EA061C">
        <w:rPr>
          <w:rFonts w:eastAsia="Times New Roman" w:cs="Times New Roman"/>
          <w:szCs w:val="24"/>
        </w:rPr>
        <w:t xml:space="preserve"> </w:t>
      </w:r>
      <w:r w:rsidR="00443D60" w:rsidRPr="00EA061C">
        <w:rPr>
          <w:rFonts w:eastAsia="Times New Roman" w:cs="Times New Roman"/>
          <w:szCs w:val="24"/>
        </w:rPr>
        <w:t xml:space="preserve">dokumentų pateikimo </w:t>
      </w:r>
      <w:r w:rsidR="00F81CA8" w:rsidRPr="00EA061C">
        <w:rPr>
          <w:rFonts w:eastAsia="Times New Roman" w:cs="Times New Roman"/>
          <w:szCs w:val="24"/>
        </w:rPr>
        <w:t xml:space="preserve">Vertinimo komisijai </w:t>
      </w:r>
      <w:r w:rsidR="00443D60" w:rsidRPr="00EA061C">
        <w:rPr>
          <w:rFonts w:eastAsia="Times New Roman" w:cs="Times New Roman"/>
          <w:szCs w:val="24"/>
        </w:rPr>
        <w:t>dienos ir protokoliniu sprendimu pritaria arba nepritaria pareiškėjo patikslintai sąmatai ir (ar) veiklų planui.</w:t>
      </w:r>
    </w:p>
    <w:p w14:paraId="0F3F5EDF" w14:textId="588CDB91" w:rsidR="00443D60" w:rsidRPr="00EA061C" w:rsidRDefault="006378AD" w:rsidP="006F0A5D">
      <w:pPr>
        <w:pBdr>
          <w:top w:val="nil"/>
          <w:left w:val="nil"/>
          <w:bottom w:val="nil"/>
          <w:right w:val="nil"/>
          <w:between w:val="nil"/>
        </w:pBdr>
        <w:tabs>
          <w:tab w:val="left" w:pos="600"/>
        </w:tabs>
        <w:ind w:firstLine="851"/>
        <w:rPr>
          <w:szCs w:val="24"/>
          <w:lang w:eastAsia="lt-LT"/>
        </w:rPr>
      </w:pPr>
      <w:r w:rsidRPr="00EA061C">
        <w:rPr>
          <w:szCs w:val="24"/>
          <w:lang w:eastAsia="lt-LT"/>
        </w:rPr>
        <w:t>6</w:t>
      </w:r>
      <w:r w:rsidR="00D33B9F">
        <w:rPr>
          <w:szCs w:val="24"/>
          <w:lang w:eastAsia="lt-LT"/>
        </w:rPr>
        <w:t>3</w:t>
      </w:r>
      <w:r w:rsidR="00443D60" w:rsidRPr="00EA061C">
        <w:rPr>
          <w:szCs w:val="24"/>
          <w:lang w:eastAsia="lt-LT"/>
        </w:rPr>
        <w:t xml:space="preserve">. Pareiškėjui per </w:t>
      </w:r>
      <w:r w:rsidR="000610AE" w:rsidRPr="00EA061C">
        <w:rPr>
          <w:szCs w:val="24"/>
          <w:lang w:eastAsia="lt-LT"/>
        </w:rPr>
        <w:t xml:space="preserve">Nuostatų </w:t>
      </w:r>
      <w:r w:rsidR="00BD5621">
        <w:rPr>
          <w:szCs w:val="24"/>
          <w:lang w:eastAsia="lt-LT"/>
        </w:rPr>
        <w:t>61</w:t>
      </w:r>
      <w:r w:rsidR="007E5AE9" w:rsidRPr="00EA061C">
        <w:rPr>
          <w:szCs w:val="24"/>
          <w:lang w:eastAsia="lt-LT"/>
        </w:rPr>
        <w:t xml:space="preserve"> </w:t>
      </w:r>
      <w:r w:rsidR="00443D60" w:rsidRPr="00EA061C">
        <w:rPr>
          <w:szCs w:val="24"/>
          <w:lang w:eastAsia="lt-LT"/>
        </w:rPr>
        <w:t xml:space="preserve">punkte nurodytą terminą nepatvirtinus, kad jis sutinka su </w:t>
      </w:r>
      <w:r w:rsidR="007E5AE9" w:rsidRPr="00EA061C">
        <w:rPr>
          <w:szCs w:val="24"/>
          <w:lang w:eastAsia="lt-LT"/>
        </w:rPr>
        <w:t xml:space="preserve">Vertinimo </w:t>
      </w:r>
      <w:r w:rsidR="00443D60" w:rsidRPr="00EA061C">
        <w:rPr>
          <w:szCs w:val="24"/>
          <w:lang w:eastAsia="lt-LT"/>
        </w:rPr>
        <w:t>komisijos siūloma skirti Savivaldybės biudžeto lėšų suma ir (ar)</w:t>
      </w:r>
      <w:r w:rsidR="007E5AE9" w:rsidRPr="00EA061C">
        <w:rPr>
          <w:szCs w:val="24"/>
          <w:lang w:eastAsia="lt-LT"/>
        </w:rPr>
        <w:t>,</w:t>
      </w:r>
      <w:r w:rsidR="00443D60" w:rsidRPr="00EA061C">
        <w:rPr>
          <w:szCs w:val="24"/>
          <w:lang w:eastAsia="lt-LT"/>
        </w:rPr>
        <w:t xml:space="preserve"> kad </w:t>
      </w:r>
      <w:r w:rsidR="007E5AE9" w:rsidRPr="00EA061C">
        <w:rPr>
          <w:szCs w:val="24"/>
          <w:lang w:eastAsia="lt-LT"/>
        </w:rPr>
        <w:t xml:space="preserve">Vertinimo </w:t>
      </w:r>
      <w:r w:rsidR="00443D60" w:rsidRPr="00EA061C">
        <w:rPr>
          <w:szCs w:val="24"/>
          <w:lang w:eastAsia="lt-LT"/>
        </w:rPr>
        <w:t>komisijos siūlomas sprendimas skirti dalį paraiškoje prašomų Savivaldybės biudžeto lėšų neturės</w:t>
      </w:r>
      <w:r w:rsidR="007E5AE9" w:rsidRPr="00EA061C">
        <w:rPr>
          <w:szCs w:val="24"/>
          <w:lang w:eastAsia="lt-LT"/>
        </w:rPr>
        <w:t xml:space="preserve"> neigiamos įtakos įgyvendinant </w:t>
      </w:r>
      <w:r w:rsidR="00EC7A82" w:rsidRPr="00EA061C">
        <w:rPr>
          <w:szCs w:val="24"/>
          <w:lang w:eastAsia="lt-LT"/>
        </w:rPr>
        <w:t xml:space="preserve">projekte numatytus tikslus, </w:t>
      </w:r>
      <w:r w:rsidR="00443D60" w:rsidRPr="00EA061C">
        <w:rPr>
          <w:szCs w:val="24"/>
          <w:lang w:eastAsia="lt-LT"/>
        </w:rPr>
        <w:t xml:space="preserve">ir (ar) nepatikslinus sąmatos ir (ar) veiklų plano, laikoma, kad jis nesutinka su </w:t>
      </w:r>
      <w:r w:rsidR="00EC7A82" w:rsidRPr="00EA061C">
        <w:rPr>
          <w:szCs w:val="24"/>
          <w:lang w:eastAsia="lt-LT"/>
        </w:rPr>
        <w:t xml:space="preserve">Vertinimo </w:t>
      </w:r>
      <w:r w:rsidR="00443D60" w:rsidRPr="00EA061C">
        <w:rPr>
          <w:szCs w:val="24"/>
          <w:lang w:eastAsia="lt-LT"/>
        </w:rPr>
        <w:t xml:space="preserve">komisijos siūloma skirti Savivaldybės biudžeto lėšų suma. Jei pareiškėjas nesutinka su </w:t>
      </w:r>
      <w:r w:rsidR="00A62285" w:rsidRPr="00EA061C">
        <w:rPr>
          <w:szCs w:val="24"/>
          <w:lang w:eastAsia="lt-LT"/>
        </w:rPr>
        <w:t xml:space="preserve">Vertinimo </w:t>
      </w:r>
      <w:r w:rsidR="00443D60" w:rsidRPr="00EA061C">
        <w:rPr>
          <w:szCs w:val="24"/>
          <w:lang w:eastAsia="lt-LT"/>
        </w:rPr>
        <w:t xml:space="preserve">komisijos priimtu sprendimu siūlyti jam skirti dalį paraiškai įgyvendinti prašomų Savivaldybės biudžeto lėšų arba jei </w:t>
      </w:r>
      <w:r w:rsidR="00A62285" w:rsidRPr="00EA061C">
        <w:rPr>
          <w:szCs w:val="24"/>
          <w:lang w:eastAsia="lt-LT"/>
        </w:rPr>
        <w:t xml:space="preserve">Vertinimo </w:t>
      </w:r>
      <w:r w:rsidR="00443D60" w:rsidRPr="00EA061C">
        <w:rPr>
          <w:szCs w:val="24"/>
          <w:lang w:eastAsia="lt-LT"/>
        </w:rPr>
        <w:t>komisija nepritaria pareiškėjo patikslintai sąmatai ir (ar) veiklų planui, Savivaldybės biudžeto lėšos projektui įgyvendinti neskiriamos ir paraiška įtraukiama į nefinansuotinų projektų sąrašą.</w:t>
      </w:r>
    </w:p>
    <w:p w14:paraId="0D2744A4" w14:textId="6406D392" w:rsidR="00443D60" w:rsidRPr="00EA061C" w:rsidRDefault="009A7B0E" w:rsidP="006F0A5D">
      <w:pPr>
        <w:pBdr>
          <w:top w:val="nil"/>
          <w:left w:val="nil"/>
          <w:bottom w:val="nil"/>
          <w:right w:val="nil"/>
          <w:between w:val="nil"/>
        </w:pBdr>
        <w:tabs>
          <w:tab w:val="left" w:pos="600"/>
        </w:tabs>
        <w:ind w:firstLine="851"/>
        <w:rPr>
          <w:szCs w:val="24"/>
          <w:lang w:eastAsia="lt-LT"/>
        </w:rPr>
      </w:pPr>
      <w:r w:rsidRPr="00EA061C">
        <w:rPr>
          <w:szCs w:val="24"/>
          <w:lang w:eastAsia="lt-LT"/>
        </w:rPr>
        <w:t>6</w:t>
      </w:r>
      <w:r w:rsidR="00D33B9F">
        <w:rPr>
          <w:szCs w:val="24"/>
          <w:lang w:eastAsia="lt-LT"/>
        </w:rPr>
        <w:t>4</w:t>
      </w:r>
      <w:r w:rsidR="00E935A2" w:rsidRPr="00EA061C">
        <w:rPr>
          <w:szCs w:val="24"/>
          <w:lang w:eastAsia="lt-LT"/>
        </w:rPr>
        <w:t xml:space="preserve">. </w:t>
      </w:r>
      <w:r w:rsidR="00443D60" w:rsidRPr="00EA061C">
        <w:rPr>
          <w:szCs w:val="24"/>
          <w:lang w:eastAsia="lt-LT"/>
        </w:rPr>
        <w:t>Jeigu, įvertinus paraišką, siūlytina skirti Savivaldybės biudžeto lėšų suma pro</w:t>
      </w:r>
      <w:r w:rsidR="00A62285" w:rsidRPr="00EA061C">
        <w:rPr>
          <w:szCs w:val="24"/>
          <w:lang w:eastAsia="lt-LT"/>
        </w:rPr>
        <w:t xml:space="preserve">jekto vykdymui yra mažesnė nei </w:t>
      </w:r>
      <w:r w:rsidR="002774E0" w:rsidRPr="00EA061C">
        <w:rPr>
          <w:szCs w:val="24"/>
          <w:lang w:eastAsia="lt-LT"/>
        </w:rPr>
        <w:t>k</w:t>
      </w:r>
      <w:r w:rsidR="00A62285" w:rsidRPr="00EA061C">
        <w:rPr>
          <w:szCs w:val="24"/>
          <w:lang w:eastAsia="lt-LT"/>
        </w:rPr>
        <w:t>onkurso skelbime</w:t>
      </w:r>
      <w:r w:rsidR="00443D60" w:rsidRPr="00EA061C">
        <w:rPr>
          <w:szCs w:val="24"/>
          <w:lang w:eastAsia="lt-LT"/>
        </w:rPr>
        <w:t xml:space="preserve"> nurodyta mažiausia galima skirti lėšų suma, šią paraišką siūloma nefinansuoti. </w:t>
      </w:r>
    </w:p>
    <w:p w14:paraId="368100D3" w14:textId="20035579" w:rsidR="00443D60" w:rsidRPr="00EA061C" w:rsidRDefault="00D175AD" w:rsidP="00443D60">
      <w:pPr>
        <w:pBdr>
          <w:top w:val="nil"/>
          <w:left w:val="nil"/>
          <w:bottom w:val="nil"/>
          <w:right w:val="nil"/>
          <w:between w:val="nil"/>
        </w:pBdr>
        <w:tabs>
          <w:tab w:val="left" w:pos="600"/>
        </w:tabs>
        <w:ind w:firstLine="851"/>
        <w:rPr>
          <w:szCs w:val="24"/>
          <w:lang w:eastAsia="lt-LT"/>
        </w:rPr>
      </w:pPr>
      <w:r w:rsidRPr="00EA061C">
        <w:rPr>
          <w:szCs w:val="24"/>
          <w:lang w:eastAsia="lt-LT"/>
        </w:rPr>
        <w:t>6</w:t>
      </w:r>
      <w:r w:rsidR="00D33B9F">
        <w:rPr>
          <w:szCs w:val="24"/>
          <w:lang w:eastAsia="lt-LT"/>
        </w:rPr>
        <w:t>5</w:t>
      </w:r>
      <w:r w:rsidR="00443D60" w:rsidRPr="00EA061C">
        <w:rPr>
          <w:szCs w:val="24"/>
          <w:lang w:eastAsia="lt-LT"/>
        </w:rPr>
        <w:t xml:space="preserve">. Pareiškėjams, kurių pateiktos paraiškos, nesurinko </w:t>
      </w:r>
      <w:r w:rsidR="00A62285" w:rsidRPr="00EA061C">
        <w:rPr>
          <w:szCs w:val="24"/>
          <w:lang w:eastAsia="lt-LT"/>
        </w:rPr>
        <w:t xml:space="preserve">vertinimo anketoje </w:t>
      </w:r>
      <w:r w:rsidR="00443D60" w:rsidRPr="00EA061C">
        <w:rPr>
          <w:szCs w:val="24"/>
          <w:lang w:eastAsia="lt-LT"/>
        </w:rPr>
        <w:t xml:space="preserve">nustatytos minimalios balų sumos, finansavimas neskiriamas. </w:t>
      </w:r>
    </w:p>
    <w:p w14:paraId="30FE3D1C" w14:textId="0BD4D76E" w:rsidR="00431C3C" w:rsidRDefault="00D175AD" w:rsidP="00443D60">
      <w:pPr>
        <w:pBdr>
          <w:top w:val="nil"/>
          <w:left w:val="nil"/>
          <w:bottom w:val="nil"/>
          <w:right w:val="nil"/>
          <w:between w:val="nil"/>
        </w:pBdr>
        <w:ind w:firstLine="851"/>
        <w:rPr>
          <w:szCs w:val="24"/>
          <w:lang w:eastAsia="lt-LT"/>
        </w:rPr>
      </w:pPr>
      <w:r w:rsidRPr="00EA061C">
        <w:rPr>
          <w:szCs w:val="24"/>
          <w:lang w:eastAsia="lt-LT"/>
        </w:rPr>
        <w:t>6</w:t>
      </w:r>
      <w:r w:rsidR="00D33B9F">
        <w:rPr>
          <w:szCs w:val="24"/>
          <w:lang w:eastAsia="lt-LT"/>
        </w:rPr>
        <w:t>6</w:t>
      </w:r>
      <w:r w:rsidR="00443D60" w:rsidRPr="00EA061C">
        <w:rPr>
          <w:szCs w:val="24"/>
          <w:lang w:eastAsia="lt-LT"/>
        </w:rPr>
        <w:t xml:space="preserve">. </w:t>
      </w:r>
      <w:r w:rsidR="00B318EA" w:rsidRPr="00EA061C">
        <w:rPr>
          <w:rFonts w:eastAsia="Times New Roman" w:cs="Times New Roman"/>
          <w:szCs w:val="24"/>
        </w:rPr>
        <w:t xml:space="preserve">Savivaldybės administracijos direktorius </w:t>
      </w:r>
      <w:r w:rsidR="00443D60" w:rsidRPr="00EA061C">
        <w:rPr>
          <w:szCs w:val="24"/>
          <w:lang w:eastAsia="lt-LT"/>
        </w:rPr>
        <w:t>per 5</w:t>
      </w:r>
      <w:r w:rsidR="00C7182B" w:rsidRPr="00EA061C">
        <w:rPr>
          <w:szCs w:val="24"/>
          <w:lang w:eastAsia="lt-LT"/>
        </w:rPr>
        <w:t xml:space="preserve"> </w:t>
      </w:r>
      <w:r w:rsidR="00443D60" w:rsidRPr="00EA061C">
        <w:rPr>
          <w:szCs w:val="24"/>
          <w:lang w:eastAsia="lt-LT"/>
        </w:rPr>
        <w:t>darbo dienas nuo</w:t>
      </w:r>
      <w:r w:rsidR="00B318EA" w:rsidRPr="00EA061C">
        <w:rPr>
          <w:szCs w:val="24"/>
          <w:lang w:eastAsia="lt-LT"/>
        </w:rPr>
        <w:t xml:space="preserve"> Vertinimo </w:t>
      </w:r>
      <w:r w:rsidR="00443D60" w:rsidRPr="00EA061C">
        <w:rPr>
          <w:szCs w:val="24"/>
          <w:lang w:eastAsia="lt-LT"/>
        </w:rPr>
        <w:t>komisijos</w:t>
      </w:r>
    </w:p>
    <w:p w14:paraId="3D53327D" w14:textId="3186E6BD" w:rsidR="00443D60" w:rsidRPr="00431C3C" w:rsidRDefault="007252F9" w:rsidP="007252F9">
      <w:pPr>
        <w:pBdr>
          <w:top w:val="nil"/>
          <w:left w:val="nil"/>
          <w:bottom w:val="nil"/>
          <w:right w:val="nil"/>
          <w:between w:val="nil"/>
        </w:pBdr>
        <w:rPr>
          <w:color w:val="EE0000"/>
          <w:szCs w:val="24"/>
          <w:lang w:eastAsia="lt-LT"/>
        </w:rPr>
      </w:pPr>
      <w:r w:rsidRPr="00431C3C">
        <w:rPr>
          <w:szCs w:val="24"/>
          <w:lang w:eastAsia="lt-LT"/>
        </w:rPr>
        <w:t>išvados</w:t>
      </w:r>
      <w:r>
        <w:rPr>
          <w:color w:val="00B050"/>
          <w:szCs w:val="24"/>
          <w:lang w:eastAsia="lt-LT"/>
        </w:rPr>
        <w:t xml:space="preserve"> </w:t>
      </w:r>
      <w:r w:rsidR="00443D60" w:rsidRPr="00EA061C">
        <w:rPr>
          <w:szCs w:val="24"/>
          <w:lang w:eastAsia="lt-LT"/>
        </w:rPr>
        <w:t xml:space="preserve">gavimo dienos </w:t>
      </w:r>
      <w:r w:rsidRPr="00431C3C">
        <w:rPr>
          <w:szCs w:val="24"/>
          <w:lang w:eastAsia="lt-LT"/>
        </w:rPr>
        <w:t xml:space="preserve">įsakymu patvirtina </w:t>
      </w:r>
      <w:r w:rsidRPr="00431C3C">
        <w:rPr>
          <w:rFonts w:cs="Times New Roman"/>
          <w:szCs w:val="24"/>
          <w:shd w:val="clear" w:color="auto" w:fill="FFFFFF"/>
        </w:rPr>
        <w:t xml:space="preserve">finansuojamų projektų sąrašą ir jų vykdymui </w:t>
      </w:r>
      <w:r w:rsidRPr="000218B9">
        <w:rPr>
          <w:rFonts w:cs="Times New Roman"/>
          <w:color w:val="000000" w:themeColor="text1"/>
          <w:szCs w:val="24"/>
          <w:shd w:val="clear" w:color="auto" w:fill="FFFFFF"/>
        </w:rPr>
        <w:t xml:space="preserve">skiriamas </w:t>
      </w:r>
      <w:r w:rsidR="00443D60" w:rsidRPr="00EA061C">
        <w:rPr>
          <w:szCs w:val="24"/>
          <w:lang w:eastAsia="lt-LT"/>
        </w:rPr>
        <w:t xml:space="preserve"> Savivaldybės biudžeto lėš</w:t>
      </w:r>
      <w:r>
        <w:rPr>
          <w:szCs w:val="24"/>
          <w:lang w:eastAsia="lt-LT"/>
        </w:rPr>
        <w:t xml:space="preserve">as. </w:t>
      </w:r>
    </w:p>
    <w:p w14:paraId="3BC4AE8A" w14:textId="22695B41" w:rsidR="00EE1CDA" w:rsidRPr="00EA061C" w:rsidRDefault="00D175AD" w:rsidP="00B82A8A">
      <w:pPr>
        <w:pBdr>
          <w:top w:val="nil"/>
          <w:left w:val="nil"/>
          <w:bottom w:val="nil"/>
          <w:right w:val="nil"/>
          <w:between w:val="nil"/>
        </w:pBdr>
        <w:ind w:firstLine="851"/>
        <w:rPr>
          <w:rFonts w:eastAsia="Times New Roman" w:cs="Times New Roman"/>
          <w:szCs w:val="24"/>
          <w:lang w:eastAsia="lt-LT"/>
        </w:rPr>
      </w:pPr>
      <w:r w:rsidRPr="00EA061C">
        <w:rPr>
          <w:szCs w:val="24"/>
          <w:lang w:eastAsia="lt-LT"/>
        </w:rPr>
        <w:t>6</w:t>
      </w:r>
      <w:r w:rsidR="00D33B9F">
        <w:rPr>
          <w:szCs w:val="24"/>
          <w:lang w:eastAsia="lt-LT"/>
        </w:rPr>
        <w:t>7</w:t>
      </w:r>
      <w:r w:rsidR="00443D60" w:rsidRPr="00EA061C">
        <w:rPr>
          <w:szCs w:val="24"/>
          <w:lang w:eastAsia="lt-LT"/>
        </w:rPr>
        <w:t xml:space="preserve">. </w:t>
      </w:r>
      <w:r w:rsidR="00A90E16" w:rsidRPr="00EA061C">
        <w:rPr>
          <w:rFonts w:eastAsia="SimSun;宋体" w:cs="Times New Roman"/>
          <w:szCs w:val="24"/>
          <w:lang w:eastAsia="lt-LT" w:bidi="hi-IN"/>
        </w:rPr>
        <w:t>Konkurso koordinatorius</w:t>
      </w:r>
      <w:r w:rsidR="00A90E16" w:rsidRPr="00EA061C">
        <w:rPr>
          <w:szCs w:val="24"/>
          <w:lang w:eastAsia="lt-LT"/>
        </w:rPr>
        <w:t xml:space="preserve"> </w:t>
      </w:r>
      <w:r w:rsidR="00443D60" w:rsidRPr="00EA061C">
        <w:rPr>
          <w:szCs w:val="24"/>
          <w:lang w:eastAsia="lt-LT"/>
        </w:rPr>
        <w:t xml:space="preserve">per 3 darbo dienas nuo </w:t>
      </w:r>
      <w:r w:rsidR="008D12DE" w:rsidRPr="00EA061C">
        <w:rPr>
          <w:rFonts w:eastAsia="Times New Roman" w:cs="Times New Roman"/>
          <w:szCs w:val="24"/>
        </w:rPr>
        <w:t xml:space="preserve">Savivaldybės administracijos direktoriaus </w:t>
      </w:r>
      <w:r w:rsidR="00443D60" w:rsidRPr="00EA061C">
        <w:rPr>
          <w:szCs w:val="24"/>
          <w:lang w:eastAsia="lt-LT"/>
        </w:rPr>
        <w:t xml:space="preserve">įsakymo (toliau – Įsakymas) dėl Savivaldybės biudžeto lėšų skyrimo projektams finansuoti priėmimo dienos </w:t>
      </w:r>
      <w:r w:rsidR="00443D60" w:rsidRPr="00EA061C">
        <w:t xml:space="preserve">paraiškose nurodytais pareiškėjų elektroninio pašto adresais </w:t>
      </w:r>
      <w:r w:rsidR="007F5837" w:rsidRPr="00EA061C">
        <w:t xml:space="preserve">raštu </w:t>
      </w:r>
      <w:r w:rsidR="00443D60" w:rsidRPr="00EA061C">
        <w:rPr>
          <w:szCs w:val="24"/>
          <w:lang w:eastAsia="lt-LT"/>
        </w:rPr>
        <w:t xml:space="preserve">informuoja pareiškėjus apie skirtą finansavimą ir Sutarties pasirašymo procedūras. </w:t>
      </w:r>
      <w:r w:rsidR="007F5837" w:rsidRPr="00EA061C">
        <w:rPr>
          <w:szCs w:val="24"/>
          <w:lang w:eastAsia="lt-LT"/>
        </w:rPr>
        <w:t>Taip pat informuoja p</w:t>
      </w:r>
      <w:r w:rsidR="007F5837" w:rsidRPr="00EA061C">
        <w:rPr>
          <w:rFonts w:eastAsia="Times New Roman" w:cs="Times New Roman"/>
          <w:szCs w:val="24"/>
          <w:lang w:eastAsia="lt-LT"/>
        </w:rPr>
        <w:t>areiškėjus</w:t>
      </w:r>
      <w:r w:rsidR="00EE1CDA" w:rsidRPr="00EA061C">
        <w:rPr>
          <w:rFonts w:eastAsia="Times New Roman" w:cs="Times New Roman"/>
          <w:szCs w:val="24"/>
          <w:lang w:eastAsia="lt-LT"/>
        </w:rPr>
        <w:t xml:space="preserve">, kurių projektai buvo įrašyti į nefinansuotinų projektų sąrašą, nurodant </w:t>
      </w:r>
      <w:r w:rsidR="007F5837" w:rsidRPr="00EA061C">
        <w:rPr>
          <w:rFonts w:eastAsia="Times New Roman" w:cs="Times New Roman"/>
          <w:szCs w:val="24"/>
          <w:lang w:eastAsia="lt-LT"/>
        </w:rPr>
        <w:t>Savivaldybės</w:t>
      </w:r>
      <w:r w:rsidR="00EE1CDA" w:rsidRPr="00EA061C">
        <w:rPr>
          <w:rFonts w:eastAsia="Times New Roman" w:cs="Times New Roman"/>
          <w:szCs w:val="24"/>
          <w:lang w:eastAsia="lt-LT"/>
        </w:rPr>
        <w:t xml:space="preserve"> biudžeto lėšų neskyrimo priežastis</w:t>
      </w:r>
      <w:r w:rsidR="007F5837" w:rsidRPr="00EA061C">
        <w:t xml:space="preserve"> ir sprendimo apskundimo tvarką.</w:t>
      </w:r>
    </w:p>
    <w:p w14:paraId="6790E863" w14:textId="7BB9236F" w:rsidR="000D5B7D" w:rsidRPr="00EA061C" w:rsidRDefault="00D175AD" w:rsidP="00B82A8A">
      <w:pPr>
        <w:pBdr>
          <w:top w:val="nil"/>
          <w:left w:val="nil"/>
          <w:bottom w:val="nil"/>
          <w:right w:val="nil"/>
          <w:between w:val="nil"/>
        </w:pBdr>
        <w:tabs>
          <w:tab w:val="left" w:pos="600"/>
        </w:tabs>
        <w:ind w:firstLine="851"/>
        <w:rPr>
          <w:szCs w:val="24"/>
          <w:lang w:eastAsia="lt-LT"/>
        </w:rPr>
      </w:pPr>
      <w:r w:rsidRPr="00EA061C">
        <w:rPr>
          <w:szCs w:val="24"/>
          <w:lang w:eastAsia="lt-LT"/>
        </w:rPr>
        <w:t>6</w:t>
      </w:r>
      <w:r w:rsidR="00D33B9F">
        <w:rPr>
          <w:szCs w:val="24"/>
          <w:lang w:eastAsia="lt-LT"/>
        </w:rPr>
        <w:t>8</w:t>
      </w:r>
      <w:r w:rsidR="00443D60" w:rsidRPr="00EA061C">
        <w:rPr>
          <w:szCs w:val="24"/>
          <w:lang w:eastAsia="lt-LT"/>
        </w:rPr>
        <w:t>.</w:t>
      </w:r>
      <w:r w:rsidR="00A90E16" w:rsidRPr="00EA061C">
        <w:rPr>
          <w:rFonts w:eastAsia="SimSun;宋体" w:cs="Times New Roman"/>
          <w:szCs w:val="24"/>
          <w:lang w:eastAsia="lt-LT" w:bidi="hi-IN"/>
        </w:rPr>
        <w:t xml:space="preserve"> Konkurso koordinatorius</w:t>
      </w:r>
      <w:r w:rsidR="00443D60" w:rsidRPr="00EA061C">
        <w:rPr>
          <w:szCs w:val="24"/>
          <w:lang w:eastAsia="lt-LT"/>
        </w:rPr>
        <w:t xml:space="preserve"> </w:t>
      </w:r>
      <w:r w:rsidR="000D5B7D" w:rsidRPr="00EA061C">
        <w:rPr>
          <w:szCs w:val="24"/>
          <w:lang w:eastAsia="lt-LT"/>
        </w:rPr>
        <w:t xml:space="preserve">per 3 darbo dienas nuo Įsakymo priėmimo dienos Savivaldybės interneto svetainėje </w:t>
      </w:r>
      <w:hyperlink r:id="rId8" w:history="1">
        <w:r w:rsidR="000D5B7D" w:rsidRPr="00EA061C">
          <w:rPr>
            <w:rStyle w:val="Hipersaitas"/>
            <w:color w:val="auto"/>
            <w:szCs w:val="24"/>
            <w:u w:val="none"/>
            <w:lang w:eastAsia="lt-LT"/>
          </w:rPr>
          <w:t>www.kedainiai.lt</w:t>
        </w:r>
      </w:hyperlink>
      <w:r w:rsidR="000D5B7D" w:rsidRPr="00EA061C">
        <w:rPr>
          <w:szCs w:val="24"/>
          <w:lang w:eastAsia="lt-LT"/>
        </w:rPr>
        <w:t xml:space="preserve"> paskelbia: </w:t>
      </w:r>
    </w:p>
    <w:p w14:paraId="61000851" w14:textId="4AABA739" w:rsidR="000D5B7D" w:rsidRPr="00EA061C" w:rsidRDefault="00D175AD" w:rsidP="00B82A8A">
      <w:pPr>
        <w:tabs>
          <w:tab w:val="left" w:pos="1560"/>
        </w:tabs>
        <w:ind w:firstLine="851"/>
        <w:rPr>
          <w:szCs w:val="24"/>
        </w:rPr>
      </w:pPr>
      <w:r w:rsidRPr="00EA061C">
        <w:rPr>
          <w:szCs w:val="24"/>
        </w:rPr>
        <w:lastRenderedPageBreak/>
        <w:t>6</w:t>
      </w:r>
      <w:r w:rsidR="00D33B9F">
        <w:rPr>
          <w:szCs w:val="24"/>
        </w:rPr>
        <w:t>8</w:t>
      </w:r>
      <w:r w:rsidR="000D5B7D" w:rsidRPr="00EA061C">
        <w:rPr>
          <w:szCs w:val="24"/>
        </w:rPr>
        <w:t xml:space="preserve">.1. finansuotinų projektų sąrašą, nurodant pareiškėjų pavadinimus, projektų pavadinimus, surinktų balų vidurkius, skiriamas Savivaldybės biudžeto lėšų sumas; </w:t>
      </w:r>
    </w:p>
    <w:p w14:paraId="594BF96B" w14:textId="10FBB49D" w:rsidR="000D5B7D" w:rsidRPr="00EA061C" w:rsidRDefault="00D175AD" w:rsidP="00B82A8A">
      <w:pPr>
        <w:tabs>
          <w:tab w:val="left" w:pos="1560"/>
        </w:tabs>
        <w:ind w:firstLine="851"/>
        <w:rPr>
          <w:rFonts w:eastAsia="MS Mincho"/>
          <w:iCs/>
          <w:szCs w:val="24"/>
        </w:rPr>
      </w:pPr>
      <w:r w:rsidRPr="00EA061C">
        <w:rPr>
          <w:rFonts w:eastAsia="MS Mincho"/>
          <w:iCs/>
          <w:szCs w:val="24"/>
        </w:rPr>
        <w:t>6</w:t>
      </w:r>
      <w:r w:rsidR="00D33B9F">
        <w:rPr>
          <w:rFonts w:eastAsia="MS Mincho"/>
          <w:iCs/>
          <w:szCs w:val="24"/>
        </w:rPr>
        <w:t>8</w:t>
      </w:r>
      <w:r w:rsidR="000D5B7D" w:rsidRPr="00EA061C">
        <w:rPr>
          <w:rFonts w:eastAsia="MS Mincho"/>
          <w:iCs/>
          <w:szCs w:val="24"/>
        </w:rPr>
        <w:t>.2.</w:t>
      </w:r>
      <w:r w:rsidR="000D5B7D" w:rsidRPr="00EA061C">
        <w:rPr>
          <w:szCs w:val="24"/>
        </w:rPr>
        <w:t xml:space="preserve"> rezervinių projektų sąrašą, nurodant pareiškėjų pavadinimus, projektų pavadinimus, surinktų balų vidurkius, </w:t>
      </w:r>
      <w:r w:rsidR="000D5B7D" w:rsidRPr="00EA061C">
        <w:rPr>
          <w:szCs w:val="24"/>
          <w:lang w:eastAsia="lt-LT"/>
        </w:rPr>
        <w:t xml:space="preserve">preliminariai siūlomas skirti </w:t>
      </w:r>
      <w:r w:rsidR="000D5B7D" w:rsidRPr="00EA061C">
        <w:rPr>
          <w:szCs w:val="24"/>
        </w:rPr>
        <w:t xml:space="preserve">Savivaldybės biudžeto lėšų </w:t>
      </w:r>
      <w:r w:rsidR="000D5B7D" w:rsidRPr="00EA061C">
        <w:rPr>
          <w:szCs w:val="24"/>
          <w:lang w:eastAsia="lt-LT"/>
        </w:rPr>
        <w:t>sumas</w:t>
      </w:r>
      <w:r w:rsidR="00D55C11" w:rsidRPr="00EA061C">
        <w:rPr>
          <w:szCs w:val="24"/>
          <w:lang w:eastAsia="lt-LT"/>
        </w:rPr>
        <w:t xml:space="preserve">; </w:t>
      </w:r>
    </w:p>
    <w:p w14:paraId="52AC7096" w14:textId="5046D848" w:rsidR="000D5B7D" w:rsidRPr="00EA061C" w:rsidRDefault="00D175AD" w:rsidP="00B82A8A">
      <w:pPr>
        <w:tabs>
          <w:tab w:val="left" w:pos="1560"/>
        </w:tabs>
        <w:ind w:firstLine="851"/>
        <w:rPr>
          <w:szCs w:val="24"/>
        </w:rPr>
      </w:pPr>
      <w:r w:rsidRPr="00EA061C">
        <w:rPr>
          <w:rFonts w:eastAsia="MS Mincho"/>
          <w:iCs/>
          <w:szCs w:val="24"/>
        </w:rPr>
        <w:t>6</w:t>
      </w:r>
      <w:r w:rsidR="00D33B9F">
        <w:rPr>
          <w:rFonts w:eastAsia="MS Mincho"/>
          <w:iCs/>
          <w:szCs w:val="24"/>
        </w:rPr>
        <w:t>8</w:t>
      </w:r>
      <w:r w:rsidR="000D5B7D" w:rsidRPr="00EA061C">
        <w:rPr>
          <w:rFonts w:eastAsia="MS Mincho"/>
          <w:iCs/>
          <w:szCs w:val="24"/>
        </w:rPr>
        <w:t>.</w:t>
      </w:r>
      <w:r w:rsidR="00D55C11" w:rsidRPr="00EA061C">
        <w:rPr>
          <w:rFonts w:eastAsia="MS Mincho"/>
          <w:iCs/>
          <w:szCs w:val="24"/>
        </w:rPr>
        <w:t>3</w:t>
      </w:r>
      <w:r w:rsidR="000D5B7D" w:rsidRPr="00EA061C">
        <w:rPr>
          <w:rFonts w:eastAsia="MS Mincho"/>
          <w:iCs/>
          <w:szCs w:val="24"/>
        </w:rPr>
        <w:t>.</w:t>
      </w:r>
      <w:r w:rsidR="00EA061C" w:rsidRPr="00EA061C">
        <w:rPr>
          <w:rFonts w:eastAsia="MS Mincho"/>
          <w:iCs/>
          <w:szCs w:val="24"/>
        </w:rPr>
        <w:t xml:space="preserve"> </w:t>
      </w:r>
      <w:r w:rsidR="00B82A8A" w:rsidRPr="00EA061C">
        <w:rPr>
          <w:szCs w:val="24"/>
        </w:rPr>
        <w:t>nefinansuotinų projektų sąrašą</w:t>
      </w:r>
      <w:r w:rsidR="000D5B7D" w:rsidRPr="00EA061C">
        <w:rPr>
          <w:szCs w:val="24"/>
        </w:rPr>
        <w:t>, nurodant pareiškėjų pavadinimus, projektų pavadinimus, surinktų balų vidurkius, nefinansavimo pagrindą</w:t>
      </w:r>
      <w:r w:rsidR="00D55C11" w:rsidRPr="00EA061C">
        <w:rPr>
          <w:szCs w:val="24"/>
        </w:rPr>
        <w:t>.</w:t>
      </w:r>
    </w:p>
    <w:p w14:paraId="12C3A514" w14:textId="77777777" w:rsidR="004B2557" w:rsidRPr="00EA061C" w:rsidRDefault="004B2557" w:rsidP="00D914B1">
      <w:pPr>
        <w:spacing w:line="276" w:lineRule="atLeast"/>
        <w:jc w:val="center"/>
        <w:rPr>
          <w:b/>
          <w:szCs w:val="24"/>
          <w:lang w:eastAsia="lt-LT"/>
        </w:rPr>
      </w:pPr>
    </w:p>
    <w:p w14:paraId="7570FBCD" w14:textId="6BA9F6FA" w:rsidR="00770771" w:rsidRPr="00EA061C" w:rsidRDefault="00750E23" w:rsidP="00865BA9">
      <w:pPr>
        <w:spacing w:line="276" w:lineRule="atLeast"/>
        <w:jc w:val="center"/>
        <w:rPr>
          <w:b/>
          <w:szCs w:val="24"/>
          <w:lang w:eastAsia="lt-LT"/>
        </w:rPr>
      </w:pPr>
      <w:r w:rsidRPr="00EA061C">
        <w:rPr>
          <w:b/>
          <w:szCs w:val="24"/>
          <w:lang w:eastAsia="lt-LT"/>
        </w:rPr>
        <w:t>VI</w:t>
      </w:r>
      <w:r w:rsidR="00E365F0" w:rsidRPr="00EA061C">
        <w:rPr>
          <w:b/>
          <w:szCs w:val="24"/>
          <w:lang w:eastAsia="lt-LT"/>
        </w:rPr>
        <w:t>I</w:t>
      </w:r>
      <w:r w:rsidR="00770771" w:rsidRPr="00EA061C">
        <w:rPr>
          <w:b/>
          <w:szCs w:val="24"/>
          <w:lang w:eastAsia="lt-LT"/>
        </w:rPr>
        <w:t xml:space="preserve"> SKYRIUS</w:t>
      </w:r>
    </w:p>
    <w:p w14:paraId="0A78DEC4" w14:textId="037F8293" w:rsidR="00770771" w:rsidRPr="00EA061C" w:rsidRDefault="00770771" w:rsidP="00865BA9">
      <w:pPr>
        <w:pBdr>
          <w:top w:val="nil"/>
          <w:left w:val="nil"/>
          <w:bottom w:val="nil"/>
          <w:right w:val="nil"/>
          <w:between w:val="nil"/>
        </w:pBdr>
        <w:jc w:val="center"/>
        <w:rPr>
          <w:b/>
          <w:szCs w:val="24"/>
          <w:lang w:eastAsia="lt-LT"/>
        </w:rPr>
      </w:pPr>
      <w:r w:rsidRPr="00EA061C">
        <w:rPr>
          <w:b/>
          <w:szCs w:val="24"/>
          <w:lang w:eastAsia="lt-LT"/>
        </w:rPr>
        <w:t>KOMISIJOS DARBO ORGANIZAVIMAS</w:t>
      </w:r>
    </w:p>
    <w:p w14:paraId="5A06AFFC" w14:textId="77777777" w:rsidR="00770771" w:rsidRPr="00EA061C" w:rsidRDefault="00770771" w:rsidP="00770771">
      <w:pPr>
        <w:pBdr>
          <w:top w:val="nil"/>
          <w:left w:val="nil"/>
          <w:bottom w:val="nil"/>
          <w:right w:val="nil"/>
          <w:between w:val="nil"/>
        </w:pBdr>
        <w:ind w:firstLine="851"/>
        <w:rPr>
          <w:szCs w:val="24"/>
          <w:lang w:eastAsia="lt-LT"/>
        </w:rPr>
      </w:pPr>
    </w:p>
    <w:p w14:paraId="4D9A4BE2" w14:textId="757F8FDC" w:rsidR="00CC1260" w:rsidRPr="00EA061C" w:rsidRDefault="00D175AD" w:rsidP="00770771">
      <w:pPr>
        <w:pBdr>
          <w:top w:val="nil"/>
          <w:left w:val="nil"/>
          <w:bottom w:val="nil"/>
          <w:right w:val="nil"/>
          <w:between w:val="nil"/>
        </w:pBdr>
        <w:ind w:firstLine="851"/>
      </w:pPr>
      <w:r w:rsidRPr="00EA061C">
        <w:rPr>
          <w:szCs w:val="24"/>
          <w:lang w:eastAsia="lt-LT"/>
        </w:rPr>
        <w:t>6</w:t>
      </w:r>
      <w:r w:rsidR="00D33B9F">
        <w:rPr>
          <w:szCs w:val="24"/>
          <w:lang w:eastAsia="lt-LT"/>
        </w:rPr>
        <w:t>9</w:t>
      </w:r>
      <w:r w:rsidR="00770771" w:rsidRPr="00EA061C">
        <w:rPr>
          <w:szCs w:val="24"/>
          <w:lang w:eastAsia="lt-LT"/>
        </w:rPr>
        <w:t>. Vertinimo k</w:t>
      </w:r>
      <w:r w:rsidR="00CC1260" w:rsidRPr="00EA061C">
        <w:rPr>
          <w:szCs w:val="24"/>
          <w:lang w:eastAsia="lt-LT"/>
        </w:rPr>
        <w:t>omisija</w:t>
      </w:r>
      <w:r w:rsidR="00CC1260" w:rsidRPr="00EA061C">
        <w:t xml:space="preserve"> </w:t>
      </w:r>
      <w:r w:rsidR="00446256" w:rsidRPr="00EA061C">
        <w:t xml:space="preserve">savo darbe </w:t>
      </w:r>
      <w:r w:rsidR="00CC1260" w:rsidRPr="00EA061C">
        <w:t>vadovaujasi Lietuvos Respublikos įstatymais, Lietuvos Respublikos Vyriausybės nutarimais, Aprašu, Nuostatais, Reglamentu (ES) 2016/679 ir kitais teisės aktais.</w:t>
      </w:r>
    </w:p>
    <w:p w14:paraId="019C3FC2" w14:textId="41CDAE7A" w:rsidR="0099144A" w:rsidRPr="00EA061C" w:rsidRDefault="00D33B9F" w:rsidP="00770771">
      <w:pPr>
        <w:pBdr>
          <w:top w:val="nil"/>
          <w:left w:val="nil"/>
          <w:bottom w:val="nil"/>
          <w:right w:val="nil"/>
          <w:between w:val="nil"/>
        </w:pBdr>
        <w:ind w:firstLine="851"/>
      </w:pPr>
      <w:r>
        <w:t>70</w:t>
      </w:r>
      <w:r w:rsidR="004960A4" w:rsidRPr="00EA061C">
        <w:t xml:space="preserve">. </w:t>
      </w:r>
      <w:r w:rsidR="0099144A" w:rsidRPr="00EA061C">
        <w:rPr>
          <w:rFonts w:eastAsia="Times New Roman" w:cs="Times New Roman"/>
          <w:szCs w:val="24"/>
        </w:rPr>
        <w:t>Pirmojo Vertinimo komisijos posėdžio metu iš jos narių balsų dauguma</w:t>
      </w:r>
      <w:r w:rsidR="009E09C8" w:rsidRPr="00EA061C">
        <w:rPr>
          <w:rFonts w:eastAsia="Times New Roman" w:cs="Times New Roman"/>
          <w:szCs w:val="24"/>
        </w:rPr>
        <w:t xml:space="preserve"> yra</w:t>
      </w:r>
      <w:r w:rsidR="0099144A" w:rsidRPr="00EA061C">
        <w:rPr>
          <w:rFonts w:eastAsia="Times New Roman" w:cs="Times New Roman"/>
          <w:szCs w:val="24"/>
        </w:rPr>
        <w:t xml:space="preserve"> išrenkamas Vertinimo komisijos pirmininkas. Vertinimo komisijos sekretoriaus funkcijas atlieka </w:t>
      </w:r>
      <w:r w:rsidR="002774E0" w:rsidRPr="00EA061C">
        <w:rPr>
          <w:rFonts w:eastAsia="Times New Roman" w:cs="Times New Roman"/>
          <w:szCs w:val="24"/>
        </w:rPr>
        <w:t>K</w:t>
      </w:r>
      <w:r w:rsidR="00656187" w:rsidRPr="00EA061C">
        <w:rPr>
          <w:rFonts w:eastAsia="Times New Roman" w:cs="Times New Roman"/>
          <w:szCs w:val="24"/>
        </w:rPr>
        <w:t>onkurso koordinatorius</w:t>
      </w:r>
      <w:r w:rsidR="00656187" w:rsidRPr="00EA061C">
        <w:rPr>
          <w:rFonts w:eastAsia="SimSun;宋体" w:cs="Times New Roman"/>
          <w:szCs w:val="24"/>
          <w:lang w:eastAsia="lt-LT" w:bidi="hi-IN"/>
        </w:rPr>
        <w:t xml:space="preserve">, kuris nėra </w:t>
      </w:r>
      <w:r w:rsidR="0099144A" w:rsidRPr="00EA061C">
        <w:rPr>
          <w:rFonts w:eastAsia="Times New Roman" w:cs="Times New Roman"/>
          <w:szCs w:val="24"/>
        </w:rPr>
        <w:t xml:space="preserve">Vertinimo komisijos </w:t>
      </w:r>
      <w:r w:rsidR="0099144A" w:rsidRPr="00EA061C">
        <w:rPr>
          <w:rFonts w:eastAsia="SimSun;宋体" w:cs="Times New Roman"/>
          <w:szCs w:val="24"/>
          <w:lang w:eastAsia="lt-LT" w:bidi="hi-IN"/>
        </w:rPr>
        <w:t>narys.</w:t>
      </w:r>
    </w:p>
    <w:p w14:paraId="2DDE3DD5" w14:textId="6C9E343B" w:rsidR="0099144A" w:rsidRPr="00EA061C" w:rsidRDefault="00D33B9F" w:rsidP="0099144A">
      <w:pPr>
        <w:pBdr>
          <w:top w:val="nil"/>
          <w:left w:val="nil"/>
          <w:bottom w:val="nil"/>
          <w:right w:val="nil"/>
          <w:between w:val="nil"/>
        </w:pBdr>
        <w:ind w:firstLine="851"/>
        <w:rPr>
          <w:szCs w:val="24"/>
        </w:rPr>
      </w:pPr>
      <w:r>
        <w:rPr>
          <w:szCs w:val="24"/>
          <w:lang w:eastAsia="lt-LT"/>
        </w:rPr>
        <w:t>71</w:t>
      </w:r>
      <w:r w:rsidR="0099144A" w:rsidRPr="00EA061C">
        <w:rPr>
          <w:szCs w:val="24"/>
          <w:lang w:eastAsia="lt-LT"/>
        </w:rPr>
        <w:t xml:space="preserve">. </w:t>
      </w:r>
      <w:r w:rsidR="004960A4" w:rsidRPr="00EA061C">
        <w:rPr>
          <w:szCs w:val="24"/>
          <w:lang w:eastAsia="lt-LT"/>
        </w:rPr>
        <w:t xml:space="preserve">Pagrindinė Vertinimo komisijos darbo forma – posėdžiai. </w:t>
      </w:r>
      <w:r w:rsidR="0099144A" w:rsidRPr="00EA061C">
        <w:rPr>
          <w:szCs w:val="24"/>
          <w:lang w:eastAsia="lt-LT"/>
        </w:rPr>
        <w:t xml:space="preserve">Vertinimo komisijos darbą organizuoja ir jai vadovauja Vertinimo komisijos pirmininkas, jo nesant – Vertinimo komisijos narių bendru sutarimu išrinktas posėdžio pirmininkas. Posėdžiai yra teisėti, jei juose dalyvauja ne mažiau kaip du trečdaliai Vertinimo komisijos narių. </w:t>
      </w:r>
      <w:r w:rsidR="0099144A" w:rsidRPr="00EA061C">
        <w:rPr>
          <w:szCs w:val="24"/>
        </w:rPr>
        <w:t>Posėdžiai Vertinimo komisijos pirmininko sprendimu gali būti organizuojami ir nuotoliniu būdu.</w:t>
      </w:r>
    </w:p>
    <w:p w14:paraId="58688B0D" w14:textId="10F529D4" w:rsidR="00F314C7" w:rsidRPr="009116C2" w:rsidRDefault="009A7B0E" w:rsidP="00F314C7">
      <w:pPr>
        <w:ind w:firstLine="862"/>
        <w:rPr>
          <w:rFonts w:cs="Times New Roman"/>
        </w:rPr>
      </w:pPr>
      <w:r w:rsidRPr="00EA061C">
        <w:rPr>
          <w:rFonts w:eastAsia="Times New Roman" w:cs="Times New Roman"/>
          <w:szCs w:val="24"/>
        </w:rPr>
        <w:t>7</w:t>
      </w:r>
      <w:r w:rsidR="00D33B9F">
        <w:rPr>
          <w:rFonts w:eastAsia="Times New Roman" w:cs="Times New Roman"/>
          <w:szCs w:val="24"/>
        </w:rPr>
        <w:t>2</w:t>
      </w:r>
      <w:r w:rsidR="00F314C7" w:rsidRPr="00EA061C">
        <w:rPr>
          <w:rFonts w:eastAsia="Times New Roman" w:cs="Times New Roman"/>
          <w:szCs w:val="24"/>
        </w:rPr>
        <w:t xml:space="preserve">. Pirmojo posėdžio metu Vertinimo </w:t>
      </w:r>
      <w:r w:rsidR="00F314C7" w:rsidRPr="00EA061C">
        <w:rPr>
          <w:szCs w:val="24"/>
        </w:rPr>
        <w:t>komisijos nariai pasirašo Nešališkumo deklaraciją dėl objektyvių sprendimų priėmimo bei viešųjų ir privačių interesų konflikto vengimo (</w:t>
      </w:r>
      <w:r w:rsidR="002774E0" w:rsidRPr="00EA061C">
        <w:rPr>
          <w:rFonts w:cs="Times New Roman"/>
          <w:szCs w:val="24"/>
        </w:rPr>
        <w:t>pagal Aprašo 2 priedo formą</w:t>
      </w:r>
      <w:r w:rsidR="00F314C7" w:rsidRPr="00EA061C">
        <w:rPr>
          <w:szCs w:val="24"/>
        </w:rPr>
        <w:t xml:space="preserve">)  ir Konfidencialumo pasižadėjimą </w:t>
      </w:r>
      <w:r w:rsidR="00F314C7" w:rsidRPr="00EA061C">
        <w:rPr>
          <w:szCs w:val="24"/>
          <w:lang w:eastAsia="lt-LT"/>
        </w:rPr>
        <w:t>užtikrinti konkurso informacijos konfidencialumą, viešai neskelbti ir neplatinti šios informacijos (</w:t>
      </w:r>
      <w:r w:rsidR="002774E0" w:rsidRPr="00EA061C">
        <w:rPr>
          <w:szCs w:val="24"/>
          <w:lang w:eastAsia="lt-LT"/>
        </w:rPr>
        <w:t>pagal Aprašo</w:t>
      </w:r>
      <w:r w:rsidR="00F314C7" w:rsidRPr="00EA061C">
        <w:rPr>
          <w:szCs w:val="24"/>
          <w:lang w:eastAsia="lt-LT"/>
        </w:rPr>
        <w:t xml:space="preserve"> 3 pried</w:t>
      </w:r>
      <w:r w:rsidR="002774E0" w:rsidRPr="00EA061C">
        <w:rPr>
          <w:szCs w:val="24"/>
          <w:lang w:eastAsia="lt-LT"/>
        </w:rPr>
        <w:t xml:space="preserve">o </w:t>
      </w:r>
      <w:r w:rsidR="002774E0" w:rsidRPr="009116C2">
        <w:rPr>
          <w:szCs w:val="24"/>
          <w:lang w:eastAsia="lt-LT"/>
        </w:rPr>
        <w:t>formą</w:t>
      </w:r>
      <w:r w:rsidR="00F314C7" w:rsidRPr="009116C2">
        <w:rPr>
          <w:szCs w:val="24"/>
          <w:lang w:eastAsia="lt-LT"/>
        </w:rPr>
        <w:t>)</w:t>
      </w:r>
      <w:r w:rsidR="004B2557" w:rsidRPr="009116C2">
        <w:rPr>
          <w:szCs w:val="24"/>
          <w:lang w:eastAsia="lt-LT"/>
        </w:rPr>
        <w:t xml:space="preserve">, </w:t>
      </w:r>
      <w:r w:rsidR="004B2557" w:rsidRPr="009116C2">
        <w:rPr>
          <w:rFonts w:cs="Times New Roman"/>
          <w:szCs w:val="24"/>
        </w:rPr>
        <w:t>kuriomis patvirtina, kad nėra susijęs su pareiškėj</w:t>
      </w:r>
      <w:r w:rsidR="004B2557" w:rsidRPr="009116C2">
        <w:rPr>
          <w:szCs w:val="24"/>
        </w:rPr>
        <w:t>ais</w:t>
      </w:r>
      <w:r w:rsidR="004B2557" w:rsidRPr="009116C2">
        <w:rPr>
          <w:rFonts w:cs="Times New Roman"/>
          <w:szCs w:val="24"/>
        </w:rPr>
        <w:t>, kuri</w:t>
      </w:r>
      <w:r w:rsidR="004B2557" w:rsidRPr="009116C2">
        <w:rPr>
          <w:szCs w:val="24"/>
        </w:rPr>
        <w:t>ų</w:t>
      </w:r>
      <w:r w:rsidR="004B2557" w:rsidRPr="009116C2">
        <w:rPr>
          <w:rFonts w:cs="Times New Roman"/>
          <w:szCs w:val="24"/>
        </w:rPr>
        <w:t xml:space="preserve"> paraišk</w:t>
      </w:r>
      <w:r w:rsidR="004B2557" w:rsidRPr="009116C2">
        <w:rPr>
          <w:szCs w:val="24"/>
        </w:rPr>
        <w:t>as</w:t>
      </w:r>
      <w:r w:rsidR="004B2557" w:rsidRPr="009116C2">
        <w:rPr>
          <w:rFonts w:cs="Times New Roman"/>
          <w:szCs w:val="24"/>
        </w:rPr>
        <w:t xml:space="preserve"> vertins (pvz.: iš pareiškėjo </w:t>
      </w:r>
      <w:bookmarkStart w:id="37" w:name="_Hlk210054998"/>
      <w:r w:rsidR="004B2557" w:rsidRPr="009116C2">
        <w:rPr>
          <w:rFonts w:cs="Times New Roman"/>
          <w:szCs w:val="24"/>
        </w:rPr>
        <w:t>Vertinimo</w:t>
      </w:r>
      <w:bookmarkEnd w:id="37"/>
      <w:r w:rsidR="004B2557" w:rsidRPr="009116C2">
        <w:rPr>
          <w:rFonts w:cs="Times New Roman"/>
          <w:szCs w:val="24"/>
        </w:rPr>
        <w:t xml:space="preserve"> komisijos narys ar jam artimi asmenys negauna jokių pajamų ar kitokio pobūdžio naudos; Vertinimo komisijos narys ar jam artimi asmenys nėra pareiškėjo steigėjas, akcininkas ar dalininkas, darbuotojas ar valdymo organo narys). </w:t>
      </w:r>
      <w:r w:rsidR="00F314C7" w:rsidRPr="009116C2">
        <w:rPr>
          <w:rFonts w:cs="Times New Roman"/>
        </w:rPr>
        <w:t xml:space="preserve">Nepasirašius minėtų dokumentų, draudžiama dalyvauti Vertinimo komisijos darbe ir vertinti </w:t>
      </w:r>
      <w:r w:rsidR="002774E0" w:rsidRPr="009116C2">
        <w:rPr>
          <w:rFonts w:cs="Times New Roman"/>
        </w:rPr>
        <w:t>k</w:t>
      </w:r>
      <w:r w:rsidR="00F314C7" w:rsidRPr="009116C2">
        <w:rPr>
          <w:rFonts w:cs="Times New Roman"/>
        </w:rPr>
        <w:t>onkursui pateiktas paraiškas.</w:t>
      </w:r>
    </w:p>
    <w:p w14:paraId="2D405996" w14:textId="794FAE29" w:rsidR="00EF7A0A" w:rsidRPr="00EA061C" w:rsidRDefault="009A7B0E" w:rsidP="0099144A">
      <w:pPr>
        <w:pBdr>
          <w:top w:val="nil"/>
          <w:left w:val="nil"/>
          <w:bottom w:val="nil"/>
          <w:right w:val="nil"/>
          <w:between w:val="nil"/>
        </w:pBdr>
        <w:ind w:firstLine="851"/>
        <w:rPr>
          <w:szCs w:val="24"/>
          <w:lang w:eastAsia="lt-LT"/>
        </w:rPr>
      </w:pPr>
      <w:r w:rsidRPr="009116C2">
        <w:rPr>
          <w:szCs w:val="24"/>
          <w:lang w:eastAsia="lt-LT"/>
        </w:rPr>
        <w:t>7</w:t>
      </w:r>
      <w:r w:rsidR="00D33B9F">
        <w:rPr>
          <w:szCs w:val="24"/>
          <w:lang w:eastAsia="lt-LT"/>
        </w:rPr>
        <w:t>3</w:t>
      </w:r>
      <w:r w:rsidR="00EF7A0A" w:rsidRPr="009116C2">
        <w:rPr>
          <w:szCs w:val="24"/>
          <w:lang w:eastAsia="lt-LT"/>
        </w:rPr>
        <w:t xml:space="preserve">. Vertinimo komisijos sekretorius </w:t>
      </w:r>
      <w:r w:rsidR="00EF7A0A" w:rsidRPr="009116C2">
        <w:rPr>
          <w:szCs w:val="24"/>
          <w:shd w:val="clear" w:color="auto" w:fill="FFFFFF"/>
          <w:lang w:eastAsia="lt-LT"/>
        </w:rPr>
        <w:t>elektroninio pašto adresais informuoja Vertinimo</w:t>
      </w:r>
      <w:r w:rsidR="00EF7A0A" w:rsidRPr="00EA061C">
        <w:rPr>
          <w:szCs w:val="24"/>
          <w:shd w:val="clear" w:color="auto" w:fill="FFFFFF"/>
          <w:lang w:eastAsia="lt-LT"/>
        </w:rPr>
        <w:t xml:space="preserve"> </w:t>
      </w:r>
      <w:r w:rsidR="00EF7A0A" w:rsidRPr="00EA061C">
        <w:rPr>
          <w:szCs w:val="24"/>
        </w:rPr>
        <w:t xml:space="preserve">komisijos </w:t>
      </w:r>
      <w:r w:rsidR="00EF7A0A" w:rsidRPr="00EA061C">
        <w:rPr>
          <w:szCs w:val="24"/>
          <w:shd w:val="clear" w:color="auto" w:fill="FFFFFF"/>
          <w:lang w:eastAsia="lt-LT"/>
        </w:rPr>
        <w:t xml:space="preserve">narius apie Vertinimo </w:t>
      </w:r>
      <w:r w:rsidR="00EF7A0A" w:rsidRPr="00EA061C">
        <w:rPr>
          <w:szCs w:val="24"/>
        </w:rPr>
        <w:t xml:space="preserve">komisijos </w:t>
      </w:r>
      <w:r w:rsidR="00EF7A0A" w:rsidRPr="00EA061C">
        <w:rPr>
          <w:szCs w:val="24"/>
          <w:shd w:val="clear" w:color="auto" w:fill="FFFFFF"/>
          <w:lang w:eastAsia="lt-LT"/>
        </w:rPr>
        <w:t>posėdžio laiką, vietą, pateikia su Vertinimo komisijos pirmininku su</w:t>
      </w:r>
      <w:r w:rsidR="00E31E28" w:rsidRPr="00EA061C">
        <w:rPr>
          <w:szCs w:val="24"/>
          <w:shd w:val="clear" w:color="auto" w:fill="FFFFFF"/>
          <w:lang w:eastAsia="lt-LT"/>
        </w:rPr>
        <w:t xml:space="preserve">derintą posėdžio darbotvarkę bei </w:t>
      </w:r>
      <w:r w:rsidR="00EF7A0A" w:rsidRPr="00EA061C">
        <w:rPr>
          <w:szCs w:val="24"/>
          <w:shd w:val="clear" w:color="auto" w:fill="FFFFFF"/>
          <w:lang w:eastAsia="lt-LT"/>
        </w:rPr>
        <w:t xml:space="preserve">kitą Vertinimo komisijos posėdžiui </w:t>
      </w:r>
      <w:r w:rsidR="009E09C8" w:rsidRPr="00EA061C">
        <w:rPr>
          <w:szCs w:val="24"/>
          <w:shd w:val="clear" w:color="auto" w:fill="FFFFFF"/>
          <w:lang w:eastAsia="lt-LT"/>
        </w:rPr>
        <w:t xml:space="preserve">reikalingą </w:t>
      </w:r>
      <w:r w:rsidR="00EF7A0A" w:rsidRPr="00EA061C">
        <w:rPr>
          <w:szCs w:val="24"/>
          <w:shd w:val="clear" w:color="auto" w:fill="FFFFFF"/>
          <w:lang w:eastAsia="lt-LT"/>
        </w:rPr>
        <w:t>informaciją.</w:t>
      </w:r>
      <w:r w:rsidR="00EF7A0A" w:rsidRPr="00EA061C">
        <w:rPr>
          <w:szCs w:val="24"/>
          <w:lang w:eastAsia="lt-LT"/>
        </w:rPr>
        <w:t xml:space="preserve"> </w:t>
      </w:r>
    </w:p>
    <w:p w14:paraId="41875F52" w14:textId="2F4AF59E" w:rsidR="00A11C5B" w:rsidRPr="00EA061C" w:rsidRDefault="009A7B0E" w:rsidP="00A11C5B">
      <w:pPr>
        <w:pBdr>
          <w:top w:val="nil"/>
          <w:left w:val="nil"/>
          <w:bottom w:val="nil"/>
          <w:right w:val="nil"/>
          <w:between w:val="nil"/>
        </w:pBdr>
        <w:ind w:firstLine="851"/>
        <w:rPr>
          <w:rFonts w:eastAsia="Times New Roman" w:cs="Times New Roman"/>
          <w:szCs w:val="24"/>
          <w:lang w:eastAsia="lt-LT"/>
        </w:rPr>
      </w:pPr>
      <w:r w:rsidRPr="00EA061C">
        <w:rPr>
          <w:rFonts w:eastAsia="Times New Roman" w:cs="Times New Roman"/>
          <w:szCs w:val="24"/>
          <w:lang w:eastAsia="lt-LT"/>
        </w:rPr>
        <w:t>7</w:t>
      </w:r>
      <w:r w:rsidR="00D33B9F">
        <w:rPr>
          <w:rFonts w:eastAsia="Times New Roman" w:cs="Times New Roman"/>
          <w:szCs w:val="24"/>
          <w:lang w:eastAsia="lt-LT"/>
        </w:rPr>
        <w:t>4</w:t>
      </w:r>
      <w:r w:rsidR="00A11C5B" w:rsidRPr="00EA061C">
        <w:rPr>
          <w:rFonts w:eastAsia="Times New Roman" w:cs="Times New Roman"/>
          <w:szCs w:val="24"/>
          <w:lang w:eastAsia="lt-LT"/>
        </w:rPr>
        <w:t xml:space="preserve">. Prireikus svarstyti klausimus skubos tvarka, bet dėl objektyvių priežasčių nesant galimybės surengti posėdžio, </w:t>
      </w:r>
      <w:r w:rsidR="001F67CF" w:rsidRPr="00EA061C">
        <w:rPr>
          <w:szCs w:val="24"/>
        </w:rPr>
        <w:t xml:space="preserve">Vertinimo </w:t>
      </w:r>
      <w:r w:rsidR="00A11C5B" w:rsidRPr="00EA061C">
        <w:rPr>
          <w:rFonts w:eastAsia="Times New Roman" w:cs="Times New Roman"/>
          <w:szCs w:val="24"/>
          <w:lang w:eastAsia="lt-LT"/>
        </w:rPr>
        <w:t xml:space="preserve">komisijos sprendimai gali būti priimami </w:t>
      </w:r>
      <w:r w:rsidR="001E35F7" w:rsidRPr="00EA061C">
        <w:rPr>
          <w:rFonts w:eastAsia="Times New Roman" w:cs="Times New Roman"/>
          <w:szCs w:val="24"/>
          <w:lang w:eastAsia="lt-LT"/>
        </w:rPr>
        <w:t xml:space="preserve">vadovaujantis </w:t>
      </w:r>
      <w:r w:rsidR="00A11C5B" w:rsidRPr="00EA061C">
        <w:rPr>
          <w:rFonts w:eastAsia="Times New Roman" w:cs="Times New Roman"/>
          <w:szCs w:val="24"/>
          <w:lang w:eastAsia="lt-LT"/>
        </w:rPr>
        <w:t xml:space="preserve">visų </w:t>
      </w:r>
      <w:r w:rsidR="001E35F7" w:rsidRPr="00EA061C">
        <w:rPr>
          <w:rFonts w:eastAsia="Times New Roman" w:cs="Times New Roman"/>
          <w:szCs w:val="24"/>
          <w:lang w:eastAsia="lt-LT"/>
        </w:rPr>
        <w:t>V</w:t>
      </w:r>
      <w:r w:rsidR="001F67CF" w:rsidRPr="00EA061C">
        <w:rPr>
          <w:rFonts w:eastAsia="Times New Roman" w:cs="Times New Roman"/>
          <w:szCs w:val="24"/>
          <w:lang w:eastAsia="lt-LT"/>
        </w:rPr>
        <w:t xml:space="preserve">ertinimo </w:t>
      </w:r>
      <w:r w:rsidR="00A11C5B" w:rsidRPr="00EA061C">
        <w:rPr>
          <w:rFonts w:eastAsia="Times New Roman" w:cs="Times New Roman"/>
          <w:szCs w:val="24"/>
          <w:lang w:eastAsia="lt-LT"/>
        </w:rPr>
        <w:t xml:space="preserve">komisijos narių apklausos, kuri atliekama nedelsiant, bet ne vėliau nei per 1 darbo dieną, elektroniniu paštu rezultatais. Tarp posėdžių einamieji klausimai gali būti aptariami ir </w:t>
      </w:r>
      <w:r w:rsidR="001F67CF" w:rsidRPr="00EA061C">
        <w:rPr>
          <w:rFonts w:eastAsia="Times New Roman" w:cs="Times New Roman"/>
          <w:szCs w:val="24"/>
          <w:lang w:eastAsia="lt-LT"/>
        </w:rPr>
        <w:t xml:space="preserve">Vertinimo </w:t>
      </w:r>
      <w:r w:rsidR="00A11C5B" w:rsidRPr="00EA061C">
        <w:rPr>
          <w:rFonts w:eastAsia="Times New Roman" w:cs="Times New Roman"/>
          <w:szCs w:val="24"/>
          <w:lang w:eastAsia="lt-LT"/>
        </w:rPr>
        <w:t>komisijos narių nuomonė išreiškiama elektroniniu paštu.</w:t>
      </w:r>
    </w:p>
    <w:p w14:paraId="0160AA9A" w14:textId="792F47F8" w:rsidR="00A11C5B" w:rsidRDefault="00D175AD" w:rsidP="00327CAE">
      <w:pPr>
        <w:spacing w:line="276" w:lineRule="atLeast"/>
        <w:ind w:firstLine="851"/>
        <w:rPr>
          <w:rFonts w:eastAsia="Times New Roman" w:cs="Times New Roman"/>
          <w:szCs w:val="24"/>
          <w:lang w:eastAsia="lt-LT"/>
        </w:rPr>
      </w:pPr>
      <w:r w:rsidRPr="00EA061C">
        <w:rPr>
          <w:rFonts w:eastAsia="Times New Roman" w:cs="Times New Roman"/>
          <w:szCs w:val="24"/>
          <w:lang w:eastAsia="lt-LT"/>
        </w:rPr>
        <w:t>7</w:t>
      </w:r>
      <w:r w:rsidR="00D33B9F">
        <w:rPr>
          <w:rFonts w:eastAsia="Times New Roman" w:cs="Times New Roman"/>
          <w:szCs w:val="24"/>
          <w:lang w:eastAsia="lt-LT"/>
        </w:rPr>
        <w:t>5</w:t>
      </w:r>
      <w:r w:rsidR="00A11C5B" w:rsidRPr="00EA061C">
        <w:rPr>
          <w:rFonts w:eastAsia="Times New Roman" w:cs="Times New Roman"/>
          <w:szCs w:val="24"/>
          <w:lang w:eastAsia="lt-LT"/>
        </w:rPr>
        <w:t xml:space="preserve">. Jei Vertinimo komisijos narys, negali atvykti į posėdį, apie tai, likus ne mažiau kaip </w:t>
      </w:r>
      <w:r w:rsidR="003C4288" w:rsidRPr="00EA061C">
        <w:rPr>
          <w:rFonts w:eastAsia="Times New Roman" w:cs="Times New Roman"/>
          <w:szCs w:val="24"/>
          <w:lang w:eastAsia="lt-LT"/>
        </w:rPr>
        <w:t xml:space="preserve">          </w:t>
      </w:r>
      <w:r w:rsidR="00A11C5B" w:rsidRPr="00EA061C">
        <w:rPr>
          <w:rFonts w:eastAsia="Times New Roman" w:cs="Times New Roman"/>
          <w:szCs w:val="24"/>
          <w:lang w:eastAsia="lt-LT"/>
        </w:rPr>
        <w:t xml:space="preserve">1 darbo dienai iki Vertinimo komisijos posėdžio, turi pranešti </w:t>
      </w:r>
      <w:r w:rsidR="00B007A7" w:rsidRPr="00EA061C">
        <w:rPr>
          <w:rFonts w:eastAsia="Times New Roman" w:cs="Times New Roman"/>
          <w:szCs w:val="24"/>
          <w:lang w:eastAsia="lt-LT"/>
        </w:rPr>
        <w:t xml:space="preserve">Vertinimo komisijos pirmininkui ar Vertinimo komisijos </w:t>
      </w:r>
      <w:r w:rsidR="00A11C5B" w:rsidRPr="00EA061C">
        <w:rPr>
          <w:rFonts w:eastAsia="Times New Roman" w:cs="Times New Roman"/>
          <w:szCs w:val="24"/>
          <w:lang w:eastAsia="lt-LT"/>
        </w:rPr>
        <w:t>sekretoriui, išskyrus atvejus, kai to negali padaryti dėl objektyvių priežasčių.</w:t>
      </w:r>
    </w:p>
    <w:p w14:paraId="747D994E" w14:textId="74621E6D" w:rsidR="00770771" w:rsidRPr="00EA061C" w:rsidRDefault="00D175AD" w:rsidP="00770771">
      <w:pPr>
        <w:pBdr>
          <w:top w:val="nil"/>
          <w:left w:val="nil"/>
          <w:bottom w:val="nil"/>
          <w:right w:val="nil"/>
          <w:between w:val="nil"/>
        </w:pBdr>
        <w:tabs>
          <w:tab w:val="left" w:pos="595"/>
        </w:tabs>
        <w:ind w:firstLine="851"/>
        <w:rPr>
          <w:rFonts w:cs="Times New Roman"/>
          <w:szCs w:val="24"/>
          <w:lang w:eastAsia="lt-LT"/>
        </w:rPr>
      </w:pPr>
      <w:bookmarkStart w:id="38" w:name="part_5f22be9f36cd4d979971a6089c49a93e"/>
      <w:bookmarkEnd w:id="38"/>
      <w:r w:rsidRPr="00EA061C">
        <w:rPr>
          <w:rFonts w:cs="Times New Roman"/>
          <w:szCs w:val="24"/>
          <w:lang w:eastAsia="lt-LT"/>
        </w:rPr>
        <w:t>7</w:t>
      </w:r>
      <w:r w:rsidR="00D33B9F">
        <w:rPr>
          <w:rFonts w:cs="Times New Roman"/>
          <w:szCs w:val="24"/>
          <w:lang w:eastAsia="lt-LT"/>
        </w:rPr>
        <w:t>6</w:t>
      </w:r>
      <w:r w:rsidR="00770771" w:rsidRPr="00EA061C">
        <w:rPr>
          <w:rFonts w:cs="Times New Roman"/>
          <w:szCs w:val="24"/>
          <w:lang w:eastAsia="lt-LT"/>
        </w:rPr>
        <w:t>.</w:t>
      </w:r>
      <w:r w:rsidR="00AB1BDC" w:rsidRPr="00EA061C">
        <w:rPr>
          <w:rFonts w:cs="Times New Roman"/>
          <w:szCs w:val="24"/>
          <w:lang w:eastAsia="lt-LT"/>
        </w:rPr>
        <w:t xml:space="preserve"> Vertinimo k</w:t>
      </w:r>
      <w:r w:rsidR="00770771" w:rsidRPr="00EA061C">
        <w:rPr>
          <w:rFonts w:cs="Times New Roman"/>
          <w:szCs w:val="24"/>
          <w:lang w:eastAsia="lt-LT"/>
        </w:rPr>
        <w:t xml:space="preserve">omisijos sprendimai priimami balsų dauguma, t. y. už sprendimą turi pasisakyti daugiau nei pusė visų </w:t>
      </w:r>
      <w:r w:rsidR="00AB1BDC" w:rsidRPr="00EA061C">
        <w:rPr>
          <w:rFonts w:cs="Times New Roman"/>
          <w:szCs w:val="24"/>
          <w:lang w:eastAsia="lt-LT"/>
        </w:rPr>
        <w:t xml:space="preserve">Vertinimo </w:t>
      </w:r>
      <w:r w:rsidR="00770771" w:rsidRPr="00EA061C">
        <w:rPr>
          <w:rFonts w:cs="Times New Roman"/>
          <w:szCs w:val="24"/>
          <w:lang w:eastAsia="lt-LT"/>
        </w:rPr>
        <w:t xml:space="preserve">komisijos narių. Jei </w:t>
      </w:r>
      <w:r w:rsidR="00AB1BDC" w:rsidRPr="00EA061C">
        <w:rPr>
          <w:rFonts w:cs="Times New Roman"/>
          <w:szCs w:val="24"/>
          <w:lang w:eastAsia="lt-LT"/>
        </w:rPr>
        <w:t xml:space="preserve">Vertinimo </w:t>
      </w:r>
      <w:r w:rsidR="00770771" w:rsidRPr="00EA061C">
        <w:rPr>
          <w:rFonts w:cs="Times New Roman"/>
          <w:szCs w:val="24"/>
          <w:lang w:eastAsia="lt-LT"/>
        </w:rPr>
        <w:t>komisijos narių balsai pasiskirsto po lygiai, lemiamas yra posėdžio pirmininko balsas.</w:t>
      </w:r>
    </w:p>
    <w:p w14:paraId="116F2A7E" w14:textId="0139A977" w:rsidR="00770771" w:rsidRPr="00EA061C" w:rsidRDefault="00D175AD" w:rsidP="00770771">
      <w:pPr>
        <w:pBdr>
          <w:top w:val="nil"/>
          <w:left w:val="nil"/>
          <w:bottom w:val="nil"/>
          <w:right w:val="nil"/>
          <w:between w:val="nil"/>
        </w:pBdr>
        <w:tabs>
          <w:tab w:val="left" w:pos="595"/>
        </w:tabs>
        <w:ind w:firstLine="851"/>
        <w:rPr>
          <w:rFonts w:cs="Times New Roman"/>
          <w:szCs w:val="24"/>
          <w:lang w:eastAsia="lt-LT"/>
        </w:rPr>
      </w:pPr>
      <w:r w:rsidRPr="00EA061C">
        <w:rPr>
          <w:rFonts w:cs="Times New Roman"/>
          <w:szCs w:val="24"/>
          <w:lang w:eastAsia="lt-LT"/>
        </w:rPr>
        <w:t>7</w:t>
      </w:r>
      <w:r w:rsidR="00D33B9F">
        <w:rPr>
          <w:rFonts w:cs="Times New Roman"/>
          <w:szCs w:val="24"/>
          <w:lang w:eastAsia="lt-LT"/>
        </w:rPr>
        <w:t>7</w:t>
      </w:r>
      <w:r w:rsidRPr="00EA061C">
        <w:rPr>
          <w:rFonts w:cs="Times New Roman"/>
          <w:szCs w:val="24"/>
          <w:lang w:eastAsia="lt-LT"/>
        </w:rPr>
        <w:t>.</w:t>
      </w:r>
      <w:r w:rsidR="00AB1BDC" w:rsidRPr="00EA061C">
        <w:rPr>
          <w:rFonts w:cs="Times New Roman"/>
          <w:szCs w:val="24"/>
          <w:lang w:eastAsia="lt-LT"/>
        </w:rPr>
        <w:t xml:space="preserve"> Vertinimo k</w:t>
      </w:r>
      <w:r w:rsidR="00770771" w:rsidRPr="00EA061C">
        <w:rPr>
          <w:rFonts w:cs="Times New Roman"/>
          <w:szCs w:val="24"/>
          <w:lang w:eastAsia="lt-LT"/>
        </w:rPr>
        <w:t xml:space="preserve">omisijos sprendimai įforminami protokolu, kuris elektroniniu laišku turi būti suderintas su </w:t>
      </w:r>
      <w:r w:rsidR="00AB1BDC" w:rsidRPr="00EA061C">
        <w:rPr>
          <w:rFonts w:cs="Times New Roman"/>
          <w:szCs w:val="24"/>
          <w:lang w:eastAsia="lt-LT"/>
        </w:rPr>
        <w:t>Vertinimo komisijos nariais. Vertinimo k</w:t>
      </w:r>
      <w:r w:rsidR="00770771" w:rsidRPr="00EA061C">
        <w:rPr>
          <w:rFonts w:cs="Times New Roman"/>
          <w:szCs w:val="24"/>
          <w:lang w:eastAsia="lt-LT"/>
        </w:rPr>
        <w:t xml:space="preserve">omisijos posėdžio protokolas </w:t>
      </w:r>
      <w:r w:rsidR="00AB1BDC" w:rsidRPr="00EA061C">
        <w:rPr>
          <w:rFonts w:cs="Times New Roman"/>
          <w:szCs w:val="24"/>
          <w:lang w:eastAsia="lt-LT"/>
        </w:rPr>
        <w:t xml:space="preserve">Vertinimo </w:t>
      </w:r>
      <w:r w:rsidR="00770771" w:rsidRPr="00EA061C">
        <w:rPr>
          <w:rFonts w:cs="Times New Roman"/>
          <w:szCs w:val="24"/>
          <w:lang w:eastAsia="lt-LT"/>
        </w:rPr>
        <w:t>komisijos nariams suderinti pateikiamas per 3 darb</w:t>
      </w:r>
      <w:r w:rsidR="00AB1BDC" w:rsidRPr="00EA061C">
        <w:rPr>
          <w:rFonts w:cs="Times New Roman"/>
          <w:szCs w:val="24"/>
          <w:lang w:eastAsia="lt-LT"/>
        </w:rPr>
        <w:t>o dienas po įvykusio posėdžio. Vertinimo k</w:t>
      </w:r>
      <w:r w:rsidR="00770771" w:rsidRPr="00EA061C">
        <w:rPr>
          <w:rFonts w:cs="Times New Roman"/>
          <w:szCs w:val="24"/>
          <w:lang w:eastAsia="lt-LT"/>
        </w:rPr>
        <w:t>omisijos nariai pastabas ir pasiūlymus dėl protokolo pateikia per 2</w:t>
      </w:r>
      <w:r w:rsidR="00C7182B" w:rsidRPr="00EA061C">
        <w:rPr>
          <w:rFonts w:cs="Times New Roman"/>
          <w:szCs w:val="24"/>
          <w:lang w:eastAsia="lt-LT"/>
        </w:rPr>
        <w:t xml:space="preserve"> </w:t>
      </w:r>
      <w:r w:rsidR="00770771" w:rsidRPr="00EA061C">
        <w:rPr>
          <w:rFonts w:cs="Times New Roman"/>
          <w:szCs w:val="24"/>
          <w:lang w:eastAsia="lt-LT"/>
        </w:rPr>
        <w:t xml:space="preserve">darbo dienas nuo posėdžio protokolo išsiuntimo dienos. </w:t>
      </w:r>
      <w:r w:rsidR="00770771" w:rsidRPr="00EA061C">
        <w:rPr>
          <w:rFonts w:eastAsia="MS Mincho" w:cs="Times New Roman"/>
          <w:iCs/>
          <w:szCs w:val="24"/>
          <w:lang w:eastAsia="lt-LT"/>
        </w:rPr>
        <w:t xml:space="preserve">Per nustatytą terminą negavus </w:t>
      </w:r>
      <w:r w:rsidR="001F67CF" w:rsidRPr="00EA061C">
        <w:rPr>
          <w:rFonts w:eastAsia="MS Mincho" w:cs="Times New Roman"/>
          <w:iCs/>
          <w:szCs w:val="24"/>
          <w:lang w:eastAsia="lt-LT"/>
        </w:rPr>
        <w:t xml:space="preserve">Vertinimo </w:t>
      </w:r>
      <w:r w:rsidR="00770771" w:rsidRPr="00EA061C">
        <w:rPr>
          <w:rFonts w:eastAsia="MS Mincho" w:cs="Times New Roman"/>
          <w:iCs/>
          <w:szCs w:val="24"/>
          <w:lang w:eastAsia="lt-LT"/>
        </w:rPr>
        <w:t xml:space="preserve">komisijos nario pastabų ir (ar) pasiūlymų, laikoma, kad </w:t>
      </w:r>
      <w:r w:rsidR="001F67CF" w:rsidRPr="00EA061C">
        <w:rPr>
          <w:rFonts w:eastAsia="MS Mincho" w:cs="Times New Roman"/>
          <w:iCs/>
          <w:szCs w:val="24"/>
          <w:lang w:eastAsia="lt-LT"/>
        </w:rPr>
        <w:t xml:space="preserve">Vertinimo </w:t>
      </w:r>
      <w:r w:rsidR="00770771" w:rsidRPr="00EA061C">
        <w:rPr>
          <w:rFonts w:eastAsia="MS Mincho" w:cs="Times New Roman"/>
          <w:iCs/>
          <w:szCs w:val="24"/>
          <w:lang w:eastAsia="lt-LT"/>
        </w:rPr>
        <w:t xml:space="preserve">komisijos narys posėdžio protokolui pritaria. </w:t>
      </w:r>
      <w:r w:rsidR="00770771" w:rsidRPr="00EA061C">
        <w:rPr>
          <w:rFonts w:cs="Times New Roman"/>
          <w:szCs w:val="24"/>
          <w:lang w:eastAsia="lt-LT"/>
        </w:rPr>
        <w:t xml:space="preserve">Su </w:t>
      </w:r>
      <w:r w:rsidR="001F67CF" w:rsidRPr="00EA061C">
        <w:rPr>
          <w:rFonts w:eastAsia="MS Mincho" w:cs="Times New Roman"/>
          <w:iCs/>
          <w:szCs w:val="24"/>
          <w:lang w:eastAsia="lt-LT"/>
        </w:rPr>
        <w:t xml:space="preserve">Vertinimo </w:t>
      </w:r>
      <w:r w:rsidR="00770771" w:rsidRPr="00EA061C">
        <w:rPr>
          <w:rFonts w:cs="Times New Roman"/>
          <w:szCs w:val="24"/>
          <w:lang w:eastAsia="lt-LT"/>
        </w:rPr>
        <w:lastRenderedPageBreak/>
        <w:t xml:space="preserve">komisijos nariais suderintą protokolą pasirašo </w:t>
      </w:r>
      <w:r w:rsidR="001F67CF" w:rsidRPr="00EA061C">
        <w:rPr>
          <w:rFonts w:eastAsia="MS Mincho" w:cs="Times New Roman"/>
          <w:iCs/>
          <w:szCs w:val="24"/>
          <w:lang w:eastAsia="lt-LT"/>
        </w:rPr>
        <w:t xml:space="preserve">Vertinimo </w:t>
      </w:r>
      <w:r w:rsidR="00770771" w:rsidRPr="00EA061C">
        <w:rPr>
          <w:rFonts w:cs="Times New Roman"/>
          <w:szCs w:val="24"/>
          <w:lang w:eastAsia="lt-LT"/>
        </w:rPr>
        <w:t xml:space="preserve">komisijos posėdžio pirmininkas ir </w:t>
      </w:r>
      <w:r w:rsidR="001F67CF" w:rsidRPr="00EA061C">
        <w:rPr>
          <w:rFonts w:eastAsia="MS Mincho" w:cs="Times New Roman"/>
          <w:iCs/>
          <w:szCs w:val="24"/>
          <w:lang w:eastAsia="lt-LT"/>
        </w:rPr>
        <w:t xml:space="preserve">Vertinimo </w:t>
      </w:r>
      <w:r w:rsidR="00770771" w:rsidRPr="00EA061C">
        <w:rPr>
          <w:rFonts w:cs="Times New Roman"/>
          <w:szCs w:val="24"/>
          <w:lang w:eastAsia="lt-LT"/>
        </w:rPr>
        <w:t xml:space="preserve">komisijos sekretorius. </w:t>
      </w:r>
    </w:p>
    <w:p w14:paraId="3CD8712B" w14:textId="1B3818EA" w:rsidR="00E365F0" w:rsidRDefault="00D175AD" w:rsidP="009116C2">
      <w:pPr>
        <w:pBdr>
          <w:top w:val="nil"/>
          <w:left w:val="nil"/>
          <w:bottom w:val="nil"/>
          <w:right w:val="nil"/>
          <w:between w:val="nil"/>
        </w:pBdr>
        <w:ind w:firstLine="851"/>
        <w:rPr>
          <w:rFonts w:cs="Times New Roman"/>
          <w:szCs w:val="24"/>
          <w:lang w:eastAsia="lt-LT"/>
        </w:rPr>
      </w:pPr>
      <w:r w:rsidRPr="00EA061C">
        <w:rPr>
          <w:rFonts w:cs="Times New Roman"/>
          <w:szCs w:val="24"/>
          <w:lang w:eastAsia="lt-LT"/>
        </w:rPr>
        <w:t>7</w:t>
      </w:r>
      <w:r w:rsidR="00D33B9F">
        <w:rPr>
          <w:rFonts w:cs="Times New Roman"/>
          <w:szCs w:val="24"/>
          <w:lang w:eastAsia="lt-LT"/>
        </w:rPr>
        <w:t>8</w:t>
      </w:r>
      <w:r w:rsidR="00013C44" w:rsidRPr="00EA061C">
        <w:rPr>
          <w:rFonts w:cs="Times New Roman"/>
          <w:szCs w:val="24"/>
          <w:lang w:eastAsia="lt-LT"/>
        </w:rPr>
        <w:t>. Vertinimo k</w:t>
      </w:r>
      <w:r w:rsidR="00770771" w:rsidRPr="00EA061C">
        <w:rPr>
          <w:rFonts w:cs="Times New Roman"/>
          <w:szCs w:val="24"/>
          <w:lang w:eastAsia="lt-LT"/>
        </w:rPr>
        <w:t>omisijos narys turi teisę pareikšti atskirąją nuomonę, kuri pridedama prie</w:t>
      </w:r>
      <w:r w:rsidR="00013C44" w:rsidRPr="00EA061C">
        <w:rPr>
          <w:rFonts w:cs="Times New Roman"/>
          <w:szCs w:val="24"/>
          <w:lang w:eastAsia="lt-LT"/>
        </w:rPr>
        <w:t xml:space="preserve"> posėdžio </w:t>
      </w:r>
      <w:r w:rsidR="00770771" w:rsidRPr="00EA061C">
        <w:rPr>
          <w:rFonts w:cs="Times New Roman"/>
          <w:szCs w:val="24"/>
          <w:lang w:eastAsia="lt-LT"/>
        </w:rPr>
        <w:t>protokolo.</w:t>
      </w:r>
    </w:p>
    <w:p w14:paraId="5E024C3B" w14:textId="77777777" w:rsidR="009116C2" w:rsidRPr="009116C2" w:rsidRDefault="009116C2" w:rsidP="009116C2">
      <w:pPr>
        <w:pBdr>
          <w:top w:val="nil"/>
          <w:left w:val="nil"/>
          <w:bottom w:val="nil"/>
          <w:right w:val="nil"/>
          <w:between w:val="nil"/>
        </w:pBdr>
        <w:ind w:firstLine="851"/>
        <w:rPr>
          <w:rFonts w:cs="Times New Roman"/>
          <w:szCs w:val="24"/>
          <w:lang w:eastAsia="lt-LT"/>
        </w:rPr>
      </w:pPr>
    </w:p>
    <w:p w14:paraId="142A0169" w14:textId="157ECF03" w:rsidR="00770771" w:rsidRPr="00EA061C" w:rsidRDefault="00750E23" w:rsidP="00770771">
      <w:pPr>
        <w:jc w:val="center"/>
        <w:rPr>
          <w:rFonts w:eastAsia="Times New Roman" w:cs="Times New Roman"/>
          <w:b/>
          <w:szCs w:val="24"/>
        </w:rPr>
      </w:pPr>
      <w:r w:rsidRPr="00EA061C">
        <w:rPr>
          <w:rFonts w:eastAsia="Times New Roman" w:cs="Times New Roman"/>
          <w:b/>
          <w:szCs w:val="24"/>
        </w:rPr>
        <w:t>VII</w:t>
      </w:r>
      <w:r w:rsidR="00E365F0" w:rsidRPr="00EA061C">
        <w:rPr>
          <w:rFonts w:eastAsia="Times New Roman" w:cs="Times New Roman"/>
          <w:b/>
          <w:szCs w:val="24"/>
        </w:rPr>
        <w:t>I</w:t>
      </w:r>
      <w:r w:rsidR="00770771" w:rsidRPr="00EA061C">
        <w:rPr>
          <w:rFonts w:eastAsia="Times New Roman" w:cs="Times New Roman"/>
          <w:b/>
          <w:szCs w:val="24"/>
        </w:rPr>
        <w:t xml:space="preserve"> SKYRIUS </w:t>
      </w:r>
    </w:p>
    <w:p w14:paraId="2A84E520" w14:textId="77777777" w:rsidR="00770771" w:rsidRPr="00EA061C" w:rsidRDefault="00B429CE" w:rsidP="00770771">
      <w:pPr>
        <w:jc w:val="center"/>
        <w:rPr>
          <w:rFonts w:eastAsia="Times New Roman" w:cs="Times New Roman"/>
          <w:b/>
          <w:szCs w:val="24"/>
        </w:rPr>
      </w:pPr>
      <w:r w:rsidRPr="00EA061C">
        <w:rPr>
          <w:rFonts w:eastAsia="Times New Roman" w:cs="Times New Roman"/>
          <w:b/>
          <w:szCs w:val="24"/>
        </w:rPr>
        <w:t>SUTARTIES SUDARYMAS</w:t>
      </w:r>
      <w:r w:rsidR="00770771" w:rsidRPr="00EA061C">
        <w:rPr>
          <w:rFonts w:eastAsia="Times New Roman" w:cs="Times New Roman"/>
          <w:b/>
          <w:szCs w:val="24"/>
        </w:rPr>
        <w:t xml:space="preserve"> </w:t>
      </w:r>
    </w:p>
    <w:p w14:paraId="4756B725" w14:textId="77777777" w:rsidR="00F269D4" w:rsidRPr="00EA061C" w:rsidRDefault="00F269D4" w:rsidP="00770771">
      <w:pPr>
        <w:jc w:val="center"/>
        <w:rPr>
          <w:rFonts w:eastAsia="Times New Roman" w:cs="Times New Roman"/>
          <w:b/>
          <w:szCs w:val="24"/>
        </w:rPr>
      </w:pPr>
    </w:p>
    <w:p w14:paraId="64BCDAF5" w14:textId="452A6D93" w:rsidR="00EE2567" w:rsidRPr="00867CC1" w:rsidRDefault="00D175AD" w:rsidP="00EE2567">
      <w:pPr>
        <w:ind w:firstLine="862"/>
        <w:rPr>
          <w:rFonts w:eastAsia="Times New Roman" w:cs="Times New Roman"/>
          <w:strike/>
          <w:szCs w:val="24"/>
          <w:lang w:eastAsia="ar-SA"/>
        </w:rPr>
      </w:pPr>
      <w:r w:rsidRPr="00867CC1">
        <w:rPr>
          <w:rFonts w:cs="Times New Roman"/>
          <w:szCs w:val="24"/>
          <w:lang w:eastAsia="lt-LT"/>
        </w:rPr>
        <w:t>7</w:t>
      </w:r>
      <w:r w:rsidR="00D33B9F">
        <w:rPr>
          <w:rFonts w:cs="Times New Roman"/>
          <w:szCs w:val="24"/>
          <w:lang w:eastAsia="lt-LT"/>
        </w:rPr>
        <w:t>9</w:t>
      </w:r>
      <w:r w:rsidR="00EE2567" w:rsidRPr="00867CC1">
        <w:rPr>
          <w:rFonts w:cs="Times New Roman"/>
          <w:szCs w:val="24"/>
          <w:lang w:eastAsia="lt-LT"/>
        </w:rPr>
        <w:t xml:space="preserve">. </w:t>
      </w:r>
      <w:r w:rsidR="00EE2567" w:rsidRPr="00867CC1">
        <w:rPr>
          <w:rFonts w:eastAsia="Times New Roman" w:cs="Times New Roman"/>
          <w:szCs w:val="24"/>
          <w:lang w:eastAsia="ar-SA"/>
        </w:rPr>
        <w:t xml:space="preserve">Sutartis tarp Savivaldybės administracijos ir projekto vykdytojo sudaroma </w:t>
      </w:r>
      <w:r w:rsidR="00EE2567" w:rsidRPr="00867CC1">
        <w:t xml:space="preserve">per 20 darbo dienų nuo </w:t>
      </w:r>
      <w:r w:rsidR="00EE2567" w:rsidRPr="00867CC1">
        <w:rPr>
          <w:rFonts w:eastAsia="Times New Roman" w:cs="Times New Roman"/>
          <w:szCs w:val="24"/>
        </w:rPr>
        <w:t xml:space="preserve">Įsakymo dėl Savivaldybės biudžeto lėšų </w:t>
      </w:r>
      <w:r w:rsidR="00EE2567" w:rsidRPr="00867CC1">
        <w:t xml:space="preserve">skyrimo projektui įgyvendinti priėmimo dienos. </w:t>
      </w:r>
    </w:p>
    <w:p w14:paraId="3C28E503" w14:textId="4354770D" w:rsidR="00EE2567" w:rsidRPr="00EA061C" w:rsidRDefault="00D33B9F" w:rsidP="00EE2567">
      <w:pPr>
        <w:pBdr>
          <w:top w:val="nil"/>
          <w:left w:val="nil"/>
          <w:bottom w:val="nil"/>
          <w:right w:val="nil"/>
          <w:between w:val="nil"/>
        </w:pBdr>
        <w:ind w:firstLine="851"/>
        <w:rPr>
          <w:rFonts w:cs="Times New Roman"/>
          <w:szCs w:val="24"/>
          <w:lang w:eastAsia="lt-LT"/>
        </w:rPr>
      </w:pPr>
      <w:r>
        <w:rPr>
          <w:rFonts w:cs="Times New Roman"/>
          <w:szCs w:val="24"/>
          <w:lang w:eastAsia="lt-LT"/>
        </w:rPr>
        <w:t>80</w:t>
      </w:r>
      <w:r w:rsidR="00EE2567" w:rsidRPr="00EA061C">
        <w:rPr>
          <w:rFonts w:cs="Times New Roman"/>
          <w:szCs w:val="24"/>
          <w:lang w:eastAsia="lt-LT"/>
        </w:rPr>
        <w:t xml:space="preserve">. Nesudarius </w:t>
      </w:r>
      <w:r w:rsidR="001F67CF" w:rsidRPr="00EA061C">
        <w:rPr>
          <w:rFonts w:cs="Times New Roman"/>
          <w:szCs w:val="24"/>
          <w:lang w:eastAsia="lt-LT"/>
        </w:rPr>
        <w:t>S</w:t>
      </w:r>
      <w:r w:rsidR="00EE2567" w:rsidRPr="00EA061C">
        <w:rPr>
          <w:rFonts w:cs="Times New Roman"/>
          <w:szCs w:val="24"/>
          <w:lang w:eastAsia="lt-LT"/>
        </w:rPr>
        <w:t xml:space="preserve">utarties per </w:t>
      </w:r>
      <w:r w:rsidR="00F3556B" w:rsidRPr="00EA061C">
        <w:rPr>
          <w:rFonts w:cs="Times New Roman"/>
          <w:szCs w:val="24"/>
          <w:lang w:eastAsia="lt-LT"/>
        </w:rPr>
        <w:t xml:space="preserve">Nuostatų </w:t>
      </w:r>
      <w:r w:rsidR="00013C44" w:rsidRPr="00EA061C">
        <w:rPr>
          <w:rFonts w:cs="Times New Roman"/>
          <w:szCs w:val="24"/>
          <w:lang w:eastAsia="lt-LT"/>
        </w:rPr>
        <w:t>7</w:t>
      </w:r>
      <w:r>
        <w:rPr>
          <w:rFonts w:cs="Times New Roman"/>
          <w:szCs w:val="24"/>
          <w:lang w:eastAsia="lt-LT"/>
        </w:rPr>
        <w:t>9</w:t>
      </w:r>
      <w:r w:rsidR="00EE2567" w:rsidRPr="00EA061C">
        <w:rPr>
          <w:rFonts w:cs="Times New Roman"/>
          <w:szCs w:val="24"/>
          <w:lang w:eastAsia="lt-LT"/>
        </w:rPr>
        <w:t xml:space="preserve"> punkte nustatytą terminą, laikoma, kad projekto vykdytojas atsisakė vykdyti numatytą projektą ir numatytas finansavimas jam neskiriamas. </w:t>
      </w:r>
    </w:p>
    <w:p w14:paraId="7D771754" w14:textId="2AD1D588" w:rsidR="00997D7E" w:rsidRPr="00EA061C" w:rsidRDefault="00D33B9F" w:rsidP="00A919DF">
      <w:pPr>
        <w:ind w:firstLine="862"/>
        <w:rPr>
          <w:rFonts w:eastAsia="Times New Roman" w:cs="Times New Roman"/>
          <w:szCs w:val="24"/>
          <w:lang w:eastAsia="lt-LT"/>
        </w:rPr>
      </w:pPr>
      <w:r>
        <w:rPr>
          <w:rFonts w:eastAsia="Times New Roman" w:cs="Times New Roman"/>
          <w:szCs w:val="24"/>
          <w:lang w:eastAsia="lt-LT"/>
        </w:rPr>
        <w:t>81</w:t>
      </w:r>
      <w:r w:rsidR="00EE2567" w:rsidRPr="00EA061C">
        <w:rPr>
          <w:rFonts w:eastAsia="Times New Roman" w:cs="Times New Roman"/>
          <w:szCs w:val="24"/>
          <w:lang w:eastAsia="lt-LT"/>
        </w:rPr>
        <w:t xml:space="preserve">. </w:t>
      </w:r>
      <w:r w:rsidR="004033E4" w:rsidRPr="00EA061C">
        <w:rPr>
          <w:rFonts w:eastAsia="Times New Roman" w:cs="Times New Roman"/>
          <w:szCs w:val="24"/>
          <w:lang w:eastAsia="lt-LT"/>
        </w:rPr>
        <w:t xml:space="preserve">Projekto vykdytojui nesudarius Sutarties per </w:t>
      </w:r>
      <w:r w:rsidR="0074185B" w:rsidRPr="00EA061C">
        <w:rPr>
          <w:rFonts w:eastAsia="Times New Roman" w:cs="Times New Roman"/>
          <w:szCs w:val="24"/>
          <w:lang w:eastAsia="lt-LT"/>
        </w:rPr>
        <w:t>Nuostatų 7</w:t>
      </w:r>
      <w:r>
        <w:rPr>
          <w:rFonts w:eastAsia="Times New Roman" w:cs="Times New Roman"/>
          <w:szCs w:val="24"/>
          <w:lang w:eastAsia="lt-LT"/>
        </w:rPr>
        <w:t>9</w:t>
      </w:r>
      <w:r w:rsidR="004033E4" w:rsidRPr="00EA061C">
        <w:rPr>
          <w:rFonts w:eastAsia="Times New Roman" w:cs="Times New Roman"/>
          <w:szCs w:val="24"/>
          <w:lang w:eastAsia="lt-LT"/>
        </w:rPr>
        <w:t xml:space="preserve"> punkte numatytą terminą, </w:t>
      </w:r>
      <w:r w:rsidR="007C7CC3" w:rsidRPr="00EA061C">
        <w:rPr>
          <w:rFonts w:eastAsia="Times New Roman" w:cs="Times New Roman"/>
          <w:szCs w:val="24"/>
          <w:lang w:eastAsia="lt-LT"/>
        </w:rPr>
        <w:t>atsisakius dalies lėšų ar atsisakius toliau vykdyti finansuojamą projektą, nutraukus sudarytą S</w:t>
      </w:r>
      <w:r w:rsidR="00A919DF" w:rsidRPr="00EA061C">
        <w:rPr>
          <w:rFonts w:eastAsia="Times New Roman" w:cs="Times New Roman"/>
          <w:szCs w:val="24"/>
          <w:lang w:eastAsia="lt-LT"/>
        </w:rPr>
        <w:t xml:space="preserve">utartį, </w:t>
      </w:r>
      <w:r w:rsidR="00997D7E" w:rsidRPr="00EA061C">
        <w:rPr>
          <w:rFonts w:eastAsia="Times New Roman" w:cs="Times New Roman"/>
          <w:szCs w:val="24"/>
          <w:lang w:eastAsia="lt-LT"/>
        </w:rPr>
        <w:t xml:space="preserve">likusios nepanaudotos Savivaldybės biudžeto lėšos Vertinimo komisijos siūlymu ir Savivaldybės administracijos direktoriaus sprendimu eilės tvarka gali būti skirtos įvertintiems projektams, esantiems rezervinių projektų sąraše. Finansavimas projektams, esantiems rezervinių projektų sąraše, skiriamas neviršijant nepaskirstytų Savivaldybės biudžeto lėšų sumos. Rezerviniame sąraše esantiems projektams siūlant skirti dalį projektui įgyvendinti prašomų lėšų, sąmata ir (ar) veiklų planas tikslinami </w:t>
      </w:r>
      <w:r w:rsidR="0074185B" w:rsidRPr="00EA061C">
        <w:rPr>
          <w:rFonts w:eastAsia="Times New Roman" w:cs="Times New Roman"/>
          <w:szCs w:val="24"/>
          <w:lang w:eastAsia="lt-LT"/>
        </w:rPr>
        <w:t xml:space="preserve">Nuostatų </w:t>
      </w:r>
      <w:r>
        <w:rPr>
          <w:rFonts w:eastAsia="Times New Roman" w:cs="Times New Roman"/>
          <w:szCs w:val="24"/>
          <w:lang w:eastAsia="lt-LT"/>
        </w:rPr>
        <w:t>60-</w:t>
      </w:r>
      <w:r w:rsidR="009929A5">
        <w:rPr>
          <w:rFonts w:eastAsia="Times New Roman" w:cs="Times New Roman"/>
          <w:szCs w:val="24"/>
          <w:lang w:eastAsia="lt-LT"/>
        </w:rPr>
        <w:t>63</w:t>
      </w:r>
      <w:r w:rsidR="00997D7E" w:rsidRPr="00EA061C">
        <w:rPr>
          <w:rFonts w:eastAsia="Times New Roman" w:cs="Times New Roman"/>
          <w:szCs w:val="24"/>
          <w:lang w:eastAsia="lt-LT"/>
        </w:rPr>
        <w:t xml:space="preserve"> </w:t>
      </w:r>
      <w:r w:rsidR="00434237" w:rsidRPr="00EA061C">
        <w:rPr>
          <w:rFonts w:eastAsia="Times New Roman" w:cs="Times New Roman"/>
          <w:szCs w:val="24"/>
          <w:lang w:eastAsia="lt-LT"/>
        </w:rPr>
        <w:t>punktuose nustatyta</w:t>
      </w:r>
      <w:r w:rsidR="00997D7E" w:rsidRPr="00EA061C">
        <w:rPr>
          <w:rFonts w:eastAsia="Times New Roman" w:cs="Times New Roman"/>
          <w:szCs w:val="24"/>
          <w:lang w:eastAsia="lt-LT"/>
        </w:rPr>
        <w:t xml:space="preserve"> tvarka. Jei rezerviniame sąraše projektų nėra ir (ar) lieka nepaskirstytų Savivaldybės biudžeto lėšų, skelbiamas naujas konkursas.  </w:t>
      </w:r>
    </w:p>
    <w:p w14:paraId="5B25E37E" w14:textId="77777777" w:rsidR="00750E23" w:rsidRPr="00EA061C" w:rsidRDefault="00750E23" w:rsidP="005F075F">
      <w:pPr>
        <w:pBdr>
          <w:top w:val="nil"/>
          <w:left w:val="nil"/>
          <w:bottom w:val="nil"/>
          <w:right w:val="nil"/>
          <w:between w:val="nil"/>
        </w:pBdr>
        <w:tabs>
          <w:tab w:val="left" w:pos="851"/>
          <w:tab w:val="left" w:pos="1134"/>
          <w:tab w:val="left" w:pos="1560"/>
        </w:tabs>
        <w:spacing w:line="276" w:lineRule="auto"/>
        <w:ind w:firstLine="709"/>
        <w:jc w:val="center"/>
        <w:rPr>
          <w:szCs w:val="24"/>
          <w:shd w:val="clear" w:color="auto" w:fill="FFFFFF"/>
        </w:rPr>
      </w:pPr>
    </w:p>
    <w:p w14:paraId="7328A647" w14:textId="35B24720" w:rsidR="00B429CE" w:rsidRPr="00EA061C" w:rsidRDefault="00EC2D10" w:rsidP="00750E23">
      <w:pPr>
        <w:pBdr>
          <w:top w:val="nil"/>
          <w:left w:val="nil"/>
          <w:bottom w:val="nil"/>
          <w:right w:val="nil"/>
          <w:between w:val="nil"/>
        </w:pBdr>
        <w:tabs>
          <w:tab w:val="left" w:pos="851"/>
          <w:tab w:val="left" w:pos="1134"/>
          <w:tab w:val="left" w:pos="1560"/>
        </w:tabs>
        <w:spacing w:line="276" w:lineRule="auto"/>
        <w:jc w:val="center"/>
        <w:rPr>
          <w:rFonts w:cs="Times New Roman"/>
          <w:b/>
          <w:szCs w:val="24"/>
        </w:rPr>
      </w:pPr>
      <w:r w:rsidRPr="00EA061C">
        <w:rPr>
          <w:rFonts w:cs="Times New Roman"/>
          <w:b/>
          <w:szCs w:val="24"/>
        </w:rPr>
        <w:t>IX</w:t>
      </w:r>
      <w:r w:rsidR="00750E23" w:rsidRPr="00EA061C">
        <w:rPr>
          <w:rFonts w:cs="Times New Roman"/>
          <w:b/>
          <w:szCs w:val="24"/>
        </w:rPr>
        <w:t xml:space="preserve"> </w:t>
      </w:r>
      <w:r w:rsidR="00B429CE" w:rsidRPr="00EA061C">
        <w:rPr>
          <w:rFonts w:cs="Times New Roman"/>
          <w:b/>
          <w:szCs w:val="24"/>
        </w:rPr>
        <w:t>SKYRIUS</w:t>
      </w:r>
    </w:p>
    <w:p w14:paraId="797FE94D" w14:textId="732473D8" w:rsidR="00E16F22" w:rsidRPr="00EA061C" w:rsidRDefault="00E16F22" w:rsidP="00E16F22">
      <w:pPr>
        <w:pBdr>
          <w:top w:val="nil"/>
          <w:left w:val="nil"/>
          <w:bottom w:val="nil"/>
          <w:right w:val="nil"/>
          <w:between w:val="nil"/>
        </w:pBdr>
        <w:jc w:val="center"/>
        <w:rPr>
          <w:szCs w:val="24"/>
          <w:lang w:eastAsia="lt-LT"/>
        </w:rPr>
      </w:pPr>
      <w:r w:rsidRPr="00EA061C">
        <w:rPr>
          <w:b/>
          <w:szCs w:val="24"/>
          <w:lang w:eastAsia="lt-LT"/>
        </w:rPr>
        <w:t xml:space="preserve">PROJEKTŲ VYKDYMAS IR </w:t>
      </w:r>
      <w:r w:rsidR="008C4B3A" w:rsidRPr="00EA061C">
        <w:rPr>
          <w:b/>
          <w:szCs w:val="24"/>
          <w:lang w:eastAsia="lt-LT"/>
        </w:rPr>
        <w:t xml:space="preserve">STEBĖSENA </w:t>
      </w:r>
    </w:p>
    <w:p w14:paraId="3B262463" w14:textId="77777777" w:rsidR="00E16F22" w:rsidRPr="00EA061C" w:rsidRDefault="00E16F22" w:rsidP="00B429CE">
      <w:pPr>
        <w:tabs>
          <w:tab w:val="left" w:pos="0"/>
        </w:tabs>
        <w:suppressAutoHyphens/>
        <w:autoSpaceDN w:val="0"/>
        <w:jc w:val="center"/>
        <w:rPr>
          <w:rFonts w:cs="Times New Roman"/>
          <w:b/>
          <w:szCs w:val="24"/>
        </w:rPr>
      </w:pPr>
    </w:p>
    <w:p w14:paraId="414EB5B8" w14:textId="56E3A5F7" w:rsidR="00B429CE" w:rsidRPr="00EA061C" w:rsidRDefault="005D501C" w:rsidP="00B429CE">
      <w:pPr>
        <w:widowControl w:val="0"/>
        <w:tabs>
          <w:tab w:val="left" w:pos="562"/>
          <w:tab w:val="left" w:pos="851"/>
          <w:tab w:val="left" w:pos="1170"/>
        </w:tabs>
        <w:ind w:firstLine="851"/>
        <w:rPr>
          <w:szCs w:val="24"/>
        </w:rPr>
      </w:pPr>
      <w:r w:rsidRPr="00EA061C">
        <w:rPr>
          <w:rFonts w:eastAsia="Times New Roman" w:cs="Times New Roman"/>
          <w:szCs w:val="24"/>
        </w:rPr>
        <w:t>8</w:t>
      </w:r>
      <w:r w:rsidR="009929A5">
        <w:rPr>
          <w:rFonts w:eastAsia="Times New Roman" w:cs="Times New Roman"/>
          <w:szCs w:val="24"/>
        </w:rPr>
        <w:t>2</w:t>
      </w:r>
      <w:r w:rsidR="00B429CE" w:rsidRPr="00EA061C">
        <w:rPr>
          <w:rFonts w:eastAsia="Times New Roman" w:cs="Times New Roman"/>
          <w:szCs w:val="24"/>
        </w:rPr>
        <w:t xml:space="preserve">. </w:t>
      </w:r>
      <w:r w:rsidR="00B429CE" w:rsidRPr="00EA061C">
        <w:t>Projektams paskirtos Savivald</w:t>
      </w:r>
      <w:r w:rsidR="00C32B8E" w:rsidRPr="00EA061C">
        <w:t xml:space="preserve">ybės biudžeto lėšos mokamos iš </w:t>
      </w:r>
      <w:r w:rsidR="00434237" w:rsidRPr="00EA061C">
        <w:t xml:space="preserve">einamaisiais metais </w:t>
      </w:r>
      <w:r w:rsidR="002774E0" w:rsidRPr="00EA061C">
        <w:t>k</w:t>
      </w:r>
      <w:r w:rsidR="00B429CE" w:rsidRPr="00EA061C">
        <w:t xml:space="preserve">onkursui organizuoti </w:t>
      </w:r>
      <w:r w:rsidR="00B429CE" w:rsidRPr="00EA061C">
        <w:rPr>
          <w:szCs w:val="24"/>
        </w:rPr>
        <w:t>patvirtintų Savivaldybės biudžeto asignavimų. Projektams vykdyti skirtos Savivaldybės biudžeto lėšos negali būti perkeliamos į kitus biudžetinius metus.</w:t>
      </w:r>
    </w:p>
    <w:p w14:paraId="039E1FD3" w14:textId="4A16CC21" w:rsidR="00C32B8E" w:rsidRPr="00EA061C" w:rsidRDefault="005D501C" w:rsidP="00B429CE">
      <w:pPr>
        <w:tabs>
          <w:tab w:val="left" w:pos="0"/>
        </w:tabs>
        <w:suppressAutoHyphens/>
        <w:autoSpaceDN w:val="0"/>
        <w:ind w:firstLine="851"/>
        <w:rPr>
          <w:rFonts w:eastAsia="Times New Roman" w:cs="Times New Roman"/>
          <w:szCs w:val="24"/>
          <w:lang w:eastAsia="lt-LT"/>
        </w:rPr>
      </w:pPr>
      <w:r w:rsidRPr="00EA061C">
        <w:rPr>
          <w:rFonts w:cs="Times New Roman"/>
          <w:szCs w:val="24"/>
          <w:lang w:eastAsia="lt-LT"/>
        </w:rPr>
        <w:t>8</w:t>
      </w:r>
      <w:r w:rsidR="009929A5">
        <w:rPr>
          <w:rFonts w:cs="Times New Roman"/>
          <w:szCs w:val="24"/>
          <w:lang w:eastAsia="lt-LT"/>
        </w:rPr>
        <w:t>3</w:t>
      </w:r>
      <w:r w:rsidR="00B429CE" w:rsidRPr="00EA061C">
        <w:rPr>
          <w:rFonts w:cs="Times New Roman"/>
          <w:szCs w:val="24"/>
          <w:lang w:eastAsia="lt-LT"/>
        </w:rPr>
        <w:t xml:space="preserve">. </w:t>
      </w:r>
      <w:r w:rsidR="00C32B8E" w:rsidRPr="00EA061C">
        <w:rPr>
          <w:rFonts w:eastAsia="Times New Roman" w:cs="Times New Roman"/>
          <w:szCs w:val="24"/>
          <w:lang w:eastAsia="lt-LT"/>
        </w:rPr>
        <w:t xml:space="preserve">Projekto įgyvendinimo laikotarpiu Savivaldybės administracija projekto vykdytojui turi teikti informaciją, </w:t>
      </w:r>
      <w:r w:rsidR="00C32B8E" w:rsidRPr="00EA061C">
        <w:rPr>
          <w:rFonts w:cs="Times New Roman"/>
          <w:szCs w:val="24"/>
          <w:lang w:eastAsia="lt-LT"/>
        </w:rPr>
        <w:t>dalykinę</w:t>
      </w:r>
      <w:r w:rsidR="00E12859" w:rsidRPr="00EA061C">
        <w:rPr>
          <w:rFonts w:cs="Times New Roman"/>
          <w:szCs w:val="24"/>
          <w:lang w:eastAsia="lt-LT"/>
        </w:rPr>
        <w:t xml:space="preserve">, </w:t>
      </w:r>
      <w:r w:rsidR="00C32B8E" w:rsidRPr="00EA061C">
        <w:rPr>
          <w:rFonts w:cs="Times New Roman"/>
          <w:szCs w:val="24"/>
          <w:lang w:eastAsia="lt-LT"/>
        </w:rPr>
        <w:t>metodinę pagalbą</w:t>
      </w:r>
      <w:r w:rsidR="00273F36" w:rsidRPr="00EA061C">
        <w:rPr>
          <w:rFonts w:cs="Times New Roman"/>
          <w:szCs w:val="24"/>
          <w:lang w:eastAsia="lt-LT"/>
        </w:rPr>
        <w:t xml:space="preserve"> ir konsultaciją</w:t>
      </w:r>
      <w:r w:rsidR="00E12859" w:rsidRPr="00EA061C">
        <w:rPr>
          <w:rFonts w:cs="Times New Roman"/>
          <w:szCs w:val="24"/>
          <w:lang w:eastAsia="lt-LT"/>
        </w:rPr>
        <w:t>,</w:t>
      </w:r>
      <w:r w:rsidR="00C32B8E" w:rsidRPr="00EA061C">
        <w:rPr>
          <w:rFonts w:cs="Times New Roman"/>
          <w:szCs w:val="24"/>
          <w:lang w:eastAsia="lt-LT"/>
        </w:rPr>
        <w:t xml:space="preserve"> </w:t>
      </w:r>
      <w:r w:rsidR="00C32B8E" w:rsidRPr="00EA061C">
        <w:rPr>
          <w:rFonts w:eastAsia="Times New Roman" w:cs="Times New Roman"/>
          <w:szCs w:val="24"/>
          <w:lang w:eastAsia="lt-LT"/>
        </w:rPr>
        <w:t>reikalingą projektui įgyvendinti</w:t>
      </w:r>
      <w:r w:rsidR="00E12859" w:rsidRPr="00EA061C">
        <w:rPr>
          <w:rFonts w:eastAsia="Times New Roman" w:cs="Times New Roman"/>
          <w:szCs w:val="24"/>
          <w:lang w:eastAsia="lt-LT"/>
        </w:rPr>
        <w:t xml:space="preserve">. </w:t>
      </w:r>
    </w:p>
    <w:p w14:paraId="24735342" w14:textId="4AB77122" w:rsidR="0002268E" w:rsidRPr="00EA061C" w:rsidRDefault="005D501C" w:rsidP="00B429CE">
      <w:pPr>
        <w:tabs>
          <w:tab w:val="left" w:pos="0"/>
        </w:tabs>
        <w:suppressAutoHyphens/>
        <w:autoSpaceDN w:val="0"/>
        <w:ind w:firstLine="851"/>
        <w:rPr>
          <w:rFonts w:eastAsia="Times New Roman" w:cs="Times New Roman"/>
          <w:szCs w:val="24"/>
          <w:lang w:eastAsia="lt-LT"/>
        </w:rPr>
      </w:pPr>
      <w:r w:rsidRPr="00EA061C">
        <w:t>8</w:t>
      </w:r>
      <w:r w:rsidR="009929A5">
        <w:t>4</w:t>
      </w:r>
      <w:r w:rsidR="0002268E" w:rsidRPr="00EA061C">
        <w:t>. Projekt</w:t>
      </w:r>
      <w:r w:rsidR="005800D8" w:rsidRPr="00EA061C">
        <w:t>o</w:t>
      </w:r>
      <w:r w:rsidR="0002268E" w:rsidRPr="00EA061C">
        <w:t xml:space="preserve"> vykdytoj</w:t>
      </w:r>
      <w:r w:rsidR="005800D8" w:rsidRPr="00EA061C">
        <w:t>as</w:t>
      </w:r>
      <w:r w:rsidR="0002268E" w:rsidRPr="00EA061C">
        <w:t>, vykdydam</w:t>
      </w:r>
      <w:r w:rsidR="005800D8" w:rsidRPr="00EA061C">
        <w:t>as</w:t>
      </w:r>
      <w:r w:rsidR="0002268E" w:rsidRPr="00EA061C">
        <w:t xml:space="preserve"> projekto paraiškoje nurodyt</w:t>
      </w:r>
      <w:r w:rsidR="005800D8" w:rsidRPr="00EA061C">
        <w:t>ą (-</w:t>
      </w:r>
      <w:proofErr w:type="spellStart"/>
      <w:r w:rsidR="005800D8" w:rsidRPr="00EA061C">
        <w:t>as</w:t>
      </w:r>
      <w:proofErr w:type="spellEnd"/>
      <w:r w:rsidR="005800D8" w:rsidRPr="00EA061C">
        <w:t>)</w:t>
      </w:r>
      <w:r w:rsidR="0002268E" w:rsidRPr="00EA061C">
        <w:t xml:space="preserve"> finansuotin</w:t>
      </w:r>
      <w:r w:rsidR="005800D8" w:rsidRPr="00EA061C">
        <w:t>ą (-</w:t>
      </w:r>
      <w:proofErr w:type="spellStart"/>
      <w:r w:rsidR="005800D8" w:rsidRPr="00EA061C">
        <w:t>as</w:t>
      </w:r>
      <w:proofErr w:type="spellEnd"/>
      <w:r w:rsidR="005800D8" w:rsidRPr="00EA061C">
        <w:t>)</w:t>
      </w:r>
      <w:r w:rsidR="0002268E" w:rsidRPr="00EA061C">
        <w:t xml:space="preserve"> veikl</w:t>
      </w:r>
      <w:r w:rsidR="005800D8" w:rsidRPr="00EA061C">
        <w:t>ą (-</w:t>
      </w:r>
      <w:proofErr w:type="spellStart"/>
      <w:r w:rsidR="005800D8" w:rsidRPr="00EA061C">
        <w:t>as</w:t>
      </w:r>
      <w:proofErr w:type="spellEnd"/>
      <w:r w:rsidR="005800D8" w:rsidRPr="00EA061C">
        <w:t>)</w:t>
      </w:r>
      <w:r w:rsidR="0002268E" w:rsidRPr="00EA061C">
        <w:t xml:space="preserve">, iki </w:t>
      </w:r>
      <w:r w:rsidR="005800D8" w:rsidRPr="00EA061C">
        <w:t xml:space="preserve">projekto vykdymo pabaigos, bet ne vėliau kaip iki einamųjų metų </w:t>
      </w:r>
      <w:r w:rsidR="0002268E" w:rsidRPr="00EA061C">
        <w:t>gruodžio 31 d. privalo pasiekti pači</w:t>
      </w:r>
      <w:r w:rsidR="005800D8" w:rsidRPr="00EA061C">
        <w:t>o</w:t>
      </w:r>
      <w:r w:rsidR="0002268E" w:rsidRPr="00EA061C">
        <w:t xml:space="preserve"> pasirinktus ir paraiškoje nurodytus veiklų įgyvendinimo rodiklius. </w:t>
      </w:r>
    </w:p>
    <w:p w14:paraId="7C851684" w14:textId="03587CB3" w:rsidR="006B5919" w:rsidRPr="00EA061C" w:rsidRDefault="004A4E6E" w:rsidP="006B5919">
      <w:pPr>
        <w:widowControl w:val="0"/>
        <w:ind w:firstLine="851"/>
      </w:pPr>
      <w:bookmarkStart w:id="39" w:name="part_83ef9713e3754baa8ef00e482b5aa467"/>
      <w:bookmarkEnd w:id="39"/>
      <w:r w:rsidRPr="00EA061C">
        <w:t>8</w:t>
      </w:r>
      <w:r w:rsidR="009929A5">
        <w:t>5</w:t>
      </w:r>
      <w:r w:rsidR="00C47BD9" w:rsidRPr="00EA061C">
        <w:t xml:space="preserve">. </w:t>
      </w:r>
      <w:r w:rsidR="006B5919" w:rsidRPr="00EA061C">
        <w:t>Projekto vykdytojas, negalintis įgyvendinti projekto pagal patvirtintą sąmatą, turi raštu, nurodant priežastį, kreiptis į Savivaldybės administracijos direktorių dėl jos patikslinimo. Sąmata netikslinama, jeigu skirtumas tarp planuotų ir faktiškai panaudotų lėšų pagal atskirą sąmatos straipsnį neviršija 10 proc</w:t>
      </w:r>
      <w:r w:rsidR="00D610CF" w:rsidRPr="00EA061C">
        <w:t xml:space="preserve">entų. </w:t>
      </w:r>
      <w:r w:rsidR="006B5919" w:rsidRPr="00EA061C">
        <w:t xml:space="preserve"> </w:t>
      </w:r>
    </w:p>
    <w:p w14:paraId="7C26EDFE" w14:textId="4DB8B84B" w:rsidR="006B5919" w:rsidRPr="00EA061C" w:rsidRDefault="004A4E6E" w:rsidP="006B5919">
      <w:pPr>
        <w:widowControl w:val="0"/>
        <w:ind w:firstLine="851"/>
      </w:pPr>
      <w:r w:rsidRPr="00EA061C">
        <w:rPr>
          <w:rFonts w:eastAsia="Times New Roman" w:cs="Times New Roman"/>
          <w:szCs w:val="24"/>
          <w:lang w:eastAsia="lt-LT"/>
        </w:rPr>
        <w:t>8</w:t>
      </w:r>
      <w:r w:rsidR="009929A5">
        <w:rPr>
          <w:rFonts w:eastAsia="Times New Roman" w:cs="Times New Roman"/>
          <w:szCs w:val="24"/>
          <w:lang w:eastAsia="lt-LT"/>
        </w:rPr>
        <w:t>6</w:t>
      </w:r>
      <w:r w:rsidR="006B5919" w:rsidRPr="00EA061C">
        <w:rPr>
          <w:rFonts w:eastAsia="Times New Roman" w:cs="Times New Roman"/>
          <w:szCs w:val="24"/>
          <w:lang w:eastAsia="lt-LT"/>
        </w:rPr>
        <w:t xml:space="preserve">. Norėdamas patikslinti sąmatą ir (ar) veiklų planą, projekto vykdytojas Savivaldybės administracijai pateikia pagrįstą prašymą patikslinti sąmatą ir (ar) veiklų planą, kartu pateikdamas ir lyginamąją tikslinamą sąmatą ir (ar) veiklų planą. Projekto vykdytojas gali teikti prašymą patikslinti tik dar nepatirtas išlaidas, išskyrus sumažėjusias tinkamas finansuoti išlaidas, ir tik dar neįgyvendintas veiklas. </w:t>
      </w:r>
      <w:r w:rsidR="006B5919" w:rsidRPr="00EA061C">
        <w:t>Apie leidimą patikslinti sąmatą ir (ar) veiklų planą Savivaldybės administracija informuoja projekto vykdytoją raštu per 5 darbo dienas nuo prašymo gavimo dienos. </w:t>
      </w:r>
    </w:p>
    <w:p w14:paraId="63FD604E" w14:textId="369ED3B2" w:rsidR="00B429CE" w:rsidRPr="00EA061C" w:rsidRDefault="004A4E6E" w:rsidP="00635A95">
      <w:pPr>
        <w:tabs>
          <w:tab w:val="left" w:pos="0"/>
        </w:tabs>
        <w:suppressAutoHyphens/>
        <w:autoSpaceDN w:val="0"/>
        <w:ind w:firstLine="851"/>
        <w:rPr>
          <w:rFonts w:eastAsia="Times New Roman" w:cs="Times New Roman"/>
          <w:bCs/>
          <w:szCs w:val="24"/>
        </w:rPr>
      </w:pPr>
      <w:r w:rsidRPr="00EA061C">
        <w:rPr>
          <w:rFonts w:eastAsia="Times New Roman" w:cs="Times New Roman"/>
          <w:bCs/>
          <w:szCs w:val="24"/>
        </w:rPr>
        <w:t>8</w:t>
      </w:r>
      <w:r w:rsidR="009929A5">
        <w:rPr>
          <w:rFonts w:eastAsia="Times New Roman" w:cs="Times New Roman"/>
          <w:bCs/>
          <w:szCs w:val="24"/>
        </w:rPr>
        <w:t>7</w:t>
      </w:r>
      <w:r w:rsidR="00B429CE" w:rsidRPr="00EA061C">
        <w:rPr>
          <w:rFonts w:eastAsia="Times New Roman" w:cs="Times New Roman"/>
          <w:bCs/>
          <w:szCs w:val="24"/>
        </w:rPr>
        <w:t>. P</w:t>
      </w:r>
      <w:r w:rsidR="00B429CE" w:rsidRPr="00EA061C">
        <w:t xml:space="preserve">rojekto vykdytojas privalo raštu informuoti </w:t>
      </w:r>
      <w:r w:rsidR="00CF77CE" w:rsidRPr="00EA061C">
        <w:t xml:space="preserve">Savivaldybės administraciją </w:t>
      </w:r>
      <w:r w:rsidR="00B429CE" w:rsidRPr="00EA061C">
        <w:t>apie projekte numatytų veiklų vykdymo nutraukimą ar sustabdymą. Gav</w:t>
      </w:r>
      <w:r w:rsidR="00CF77CE" w:rsidRPr="00EA061C">
        <w:t>u</w:t>
      </w:r>
      <w:r w:rsidR="00B429CE" w:rsidRPr="00EA061C">
        <w:t>s</w:t>
      </w:r>
      <w:r w:rsidR="00CF77CE" w:rsidRPr="00EA061C">
        <w:t>i</w:t>
      </w:r>
      <w:r w:rsidR="00B429CE" w:rsidRPr="00EA061C">
        <w:t xml:space="preserve"> tokį pranešimą, </w:t>
      </w:r>
      <w:r w:rsidR="00CF77CE" w:rsidRPr="00EA061C">
        <w:t xml:space="preserve">Savivaldybės administracija </w:t>
      </w:r>
      <w:r w:rsidR="00B429CE" w:rsidRPr="00EA061C">
        <w:t>sustabdo Savivaldybės biudžeto lėšų pervedimą. Projekto vykdytojui pašalinus priežastis, dėl kurių jis nutraukė ar sustabdė projekte numatytų veiklų vykdymą, ir apie tai pranešus</w:t>
      </w:r>
      <w:r w:rsidR="00CF77CE" w:rsidRPr="00EA061C">
        <w:t xml:space="preserve"> Savivaldybės administracijai</w:t>
      </w:r>
      <w:r w:rsidR="00B429CE" w:rsidRPr="00EA061C">
        <w:t>, atnaujinamas sustabdytas Savivaldybės biudžeto lėšų pervedimas.</w:t>
      </w:r>
    </w:p>
    <w:p w14:paraId="7E6DCBE1" w14:textId="676D4473" w:rsidR="00CF77CE" w:rsidRPr="00EA061C" w:rsidRDefault="004A4E6E" w:rsidP="00635A95">
      <w:pPr>
        <w:tabs>
          <w:tab w:val="left" w:pos="754"/>
        </w:tabs>
        <w:ind w:firstLine="851"/>
        <w:rPr>
          <w:szCs w:val="24"/>
          <w:lang w:eastAsia="lt-LT"/>
        </w:rPr>
      </w:pPr>
      <w:r w:rsidRPr="00EA061C">
        <w:rPr>
          <w:rFonts w:eastAsia="Times New Roman" w:cs="Times New Roman"/>
          <w:szCs w:val="24"/>
          <w:lang w:eastAsia="lt-LT"/>
        </w:rPr>
        <w:t>8</w:t>
      </w:r>
      <w:r w:rsidR="009929A5">
        <w:rPr>
          <w:rFonts w:eastAsia="Times New Roman" w:cs="Times New Roman"/>
          <w:szCs w:val="24"/>
          <w:lang w:eastAsia="lt-LT"/>
        </w:rPr>
        <w:t>8</w:t>
      </w:r>
      <w:r w:rsidR="00B429CE" w:rsidRPr="00EA061C">
        <w:rPr>
          <w:rFonts w:eastAsia="Times New Roman" w:cs="Times New Roman"/>
          <w:szCs w:val="24"/>
          <w:lang w:eastAsia="lt-LT"/>
        </w:rPr>
        <w:t>. Projekto vykdytojas</w:t>
      </w:r>
      <w:r w:rsidR="00CF77CE" w:rsidRPr="00EA061C">
        <w:rPr>
          <w:rFonts w:eastAsia="Times New Roman" w:cs="Times New Roman"/>
          <w:szCs w:val="24"/>
          <w:lang w:eastAsia="lt-LT"/>
        </w:rPr>
        <w:t xml:space="preserve"> privalo</w:t>
      </w:r>
      <w:r w:rsidR="00B429CE" w:rsidRPr="00EA061C">
        <w:rPr>
          <w:rFonts w:eastAsia="Times New Roman" w:cs="Times New Roman"/>
          <w:szCs w:val="24"/>
          <w:lang w:eastAsia="lt-LT"/>
        </w:rPr>
        <w:t xml:space="preserve"> </w:t>
      </w:r>
      <w:r w:rsidR="00CF77CE" w:rsidRPr="00EA061C">
        <w:rPr>
          <w:szCs w:val="24"/>
          <w:lang w:eastAsia="lt-LT"/>
        </w:rPr>
        <w:t xml:space="preserve">projektą įgyvendinti iki </w:t>
      </w:r>
      <w:r w:rsidR="00CF77CE" w:rsidRPr="00EA061C">
        <w:rPr>
          <w:szCs w:val="24"/>
        </w:rPr>
        <w:t>S</w:t>
      </w:r>
      <w:r w:rsidR="00CF77CE" w:rsidRPr="00EA061C">
        <w:rPr>
          <w:szCs w:val="24"/>
          <w:lang w:eastAsia="lt-LT"/>
        </w:rPr>
        <w:t>utartyje nustatytos dienos, bet ne vėliau kaip iki einamųjų metų gruodžio 31 d.,</w:t>
      </w:r>
      <w:r w:rsidR="00CF77CE" w:rsidRPr="00EA061C">
        <w:rPr>
          <w:rFonts w:eastAsia="Times New Roman" w:cs="Times New Roman"/>
          <w:szCs w:val="24"/>
          <w:lang w:eastAsia="lt-LT"/>
        </w:rPr>
        <w:t xml:space="preserve"> ir </w:t>
      </w:r>
      <w:r w:rsidR="00934D6C" w:rsidRPr="00EA061C">
        <w:t>Sutartyje nurodytais terminais</w:t>
      </w:r>
      <w:r w:rsidR="00934D6C" w:rsidRPr="00EA061C">
        <w:rPr>
          <w:rFonts w:eastAsia="Times New Roman" w:cs="Times New Roman"/>
          <w:szCs w:val="24"/>
          <w:lang w:eastAsia="lt-LT"/>
        </w:rPr>
        <w:t xml:space="preserve"> </w:t>
      </w:r>
      <w:r w:rsidR="00CF77CE" w:rsidRPr="00EA061C">
        <w:rPr>
          <w:rFonts w:eastAsia="Times New Roman" w:cs="Times New Roman"/>
          <w:szCs w:val="24"/>
          <w:lang w:eastAsia="lt-LT"/>
        </w:rPr>
        <w:t xml:space="preserve">pateikti </w:t>
      </w:r>
      <w:r w:rsidR="00CF77CE" w:rsidRPr="00EA061C">
        <w:t xml:space="preserve">Savivaldybės administracijai Sutartyje </w:t>
      </w:r>
      <w:r w:rsidR="00934D6C" w:rsidRPr="00EA061C">
        <w:t xml:space="preserve">nurodytas </w:t>
      </w:r>
      <w:r w:rsidR="00CF77CE" w:rsidRPr="00EA061C">
        <w:rPr>
          <w:rFonts w:eastAsia="Times New Roman" w:cs="Times New Roman"/>
          <w:szCs w:val="24"/>
          <w:lang w:eastAsia="lt-LT"/>
        </w:rPr>
        <w:t xml:space="preserve">projekto finansines ir </w:t>
      </w:r>
      <w:r w:rsidR="00DC7E2E" w:rsidRPr="00EA061C">
        <w:rPr>
          <w:rFonts w:eastAsia="Times New Roman" w:cs="Times New Roman"/>
          <w:szCs w:val="24"/>
          <w:lang w:eastAsia="lt-LT"/>
        </w:rPr>
        <w:t>projekto veiklų įvykdymo</w:t>
      </w:r>
      <w:r w:rsidR="00CF77CE" w:rsidRPr="00EA061C">
        <w:rPr>
          <w:rFonts w:eastAsia="Times New Roman" w:cs="Times New Roman"/>
          <w:szCs w:val="24"/>
          <w:lang w:eastAsia="lt-LT"/>
        </w:rPr>
        <w:t xml:space="preserve"> ataskaitas.</w:t>
      </w:r>
    </w:p>
    <w:p w14:paraId="49559180" w14:textId="0895FF6B" w:rsidR="00B429CE" w:rsidRPr="00EA061C" w:rsidRDefault="004A4E6E" w:rsidP="00B429CE">
      <w:pPr>
        <w:ind w:firstLine="851"/>
        <w:rPr>
          <w:rFonts w:eastAsia="Times New Roman" w:cs="Times New Roman"/>
          <w:szCs w:val="24"/>
          <w:lang w:eastAsia="lt-LT"/>
        </w:rPr>
      </w:pPr>
      <w:r w:rsidRPr="00EA061C">
        <w:rPr>
          <w:rFonts w:eastAsia="Times New Roman" w:cs="Times New Roman"/>
          <w:szCs w:val="24"/>
          <w:lang w:eastAsia="lt-LT"/>
        </w:rPr>
        <w:lastRenderedPageBreak/>
        <w:t>8</w:t>
      </w:r>
      <w:r w:rsidR="009929A5">
        <w:rPr>
          <w:rFonts w:eastAsia="Times New Roman" w:cs="Times New Roman"/>
          <w:szCs w:val="24"/>
          <w:lang w:eastAsia="lt-LT"/>
        </w:rPr>
        <w:t>9</w:t>
      </w:r>
      <w:r w:rsidR="00B429CE" w:rsidRPr="00EA061C">
        <w:rPr>
          <w:rFonts w:eastAsia="Times New Roman" w:cs="Times New Roman"/>
          <w:szCs w:val="24"/>
          <w:lang w:eastAsia="lt-LT"/>
        </w:rPr>
        <w:t xml:space="preserve">. Nepanaudotas ar netikslingai panaudotas projektui įgyvendinti skirtas Savivaldybės biudžeto lėšas </w:t>
      </w:r>
      <w:r w:rsidR="00B429CE" w:rsidRPr="00EA061C">
        <w:rPr>
          <w:rFonts w:eastAsia="Times New Roman" w:cs="Times New Roman"/>
          <w:bCs/>
          <w:szCs w:val="24"/>
        </w:rPr>
        <w:t xml:space="preserve">projekto vykdytojas </w:t>
      </w:r>
      <w:r w:rsidR="00D8512A" w:rsidRPr="00EA061C">
        <w:rPr>
          <w:rFonts w:eastAsia="Times New Roman" w:cs="Times New Roman"/>
          <w:bCs/>
          <w:szCs w:val="24"/>
        </w:rPr>
        <w:t xml:space="preserve">Sutartyje nustatytais terminais </w:t>
      </w:r>
      <w:r w:rsidR="00DC7E2E" w:rsidRPr="00EA061C">
        <w:rPr>
          <w:rFonts w:eastAsia="Times New Roman" w:cs="Times New Roman"/>
          <w:bCs/>
          <w:szCs w:val="24"/>
        </w:rPr>
        <w:t>privalo grąžinti</w:t>
      </w:r>
      <w:r w:rsidR="00B429CE" w:rsidRPr="00EA061C">
        <w:rPr>
          <w:rFonts w:eastAsia="Times New Roman" w:cs="Times New Roman"/>
          <w:bCs/>
          <w:szCs w:val="24"/>
        </w:rPr>
        <w:t xml:space="preserve"> į </w:t>
      </w:r>
      <w:r w:rsidR="00635A95" w:rsidRPr="00EA061C">
        <w:rPr>
          <w:rFonts w:eastAsia="Times New Roman" w:cs="Times New Roman"/>
          <w:bCs/>
          <w:szCs w:val="24"/>
        </w:rPr>
        <w:t>S</w:t>
      </w:r>
      <w:r w:rsidR="00B429CE" w:rsidRPr="00EA061C">
        <w:rPr>
          <w:rFonts w:eastAsia="Times New Roman" w:cs="Times New Roman"/>
          <w:bCs/>
          <w:szCs w:val="24"/>
        </w:rPr>
        <w:t xml:space="preserve">utartyje nurodytą </w:t>
      </w:r>
      <w:r w:rsidR="00635A95" w:rsidRPr="00EA061C">
        <w:t xml:space="preserve">Savivaldybės administracijos </w:t>
      </w:r>
      <w:r w:rsidR="00B429CE" w:rsidRPr="00EA061C">
        <w:rPr>
          <w:rFonts w:eastAsia="Times New Roman" w:cs="Times New Roman"/>
          <w:bCs/>
          <w:szCs w:val="24"/>
        </w:rPr>
        <w:t xml:space="preserve">sąskaitą. </w:t>
      </w:r>
    </w:p>
    <w:p w14:paraId="72BBCAC4" w14:textId="42C70CFC" w:rsidR="00B429CE" w:rsidRPr="00EA061C" w:rsidRDefault="009929A5" w:rsidP="00B429CE">
      <w:pPr>
        <w:tabs>
          <w:tab w:val="left" w:pos="0"/>
        </w:tabs>
        <w:suppressAutoHyphens/>
        <w:autoSpaceDN w:val="0"/>
        <w:ind w:firstLine="851"/>
        <w:rPr>
          <w:rFonts w:cs="Times New Roman"/>
          <w:szCs w:val="24"/>
          <w:lang w:eastAsia="lt-LT"/>
        </w:rPr>
      </w:pPr>
      <w:bookmarkStart w:id="40" w:name="part_c89dcf07c50e4409b63f4951cc57a02d"/>
      <w:bookmarkEnd w:id="40"/>
      <w:r>
        <w:rPr>
          <w:rFonts w:cs="Times New Roman"/>
          <w:szCs w:val="24"/>
        </w:rPr>
        <w:t>90</w:t>
      </w:r>
      <w:r w:rsidR="00B429CE" w:rsidRPr="00EA061C">
        <w:rPr>
          <w:rFonts w:cs="Times New Roman"/>
          <w:szCs w:val="24"/>
        </w:rPr>
        <w:t xml:space="preserve">. Projekto vykdytojas </w:t>
      </w:r>
      <w:r w:rsidR="00B429CE" w:rsidRPr="00EA061C">
        <w:rPr>
          <w:rFonts w:cs="Times New Roman"/>
          <w:szCs w:val="24"/>
          <w:lang w:eastAsia="lt-LT"/>
        </w:rPr>
        <w:t>savo jėgomis ir</w:t>
      </w:r>
      <w:r w:rsidR="00DC7E2E" w:rsidRPr="00EA061C">
        <w:rPr>
          <w:rFonts w:cs="Times New Roman"/>
          <w:szCs w:val="24"/>
          <w:lang w:eastAsia="lt-LT"/>
        </w:rPr>
        <w:t xml:space="preserve"> </w:t>
      </w:r>
      <w:r w:rsidR="00B429CE" w:rsidRPr="00EA061C">
        <w:rPr>
          <w:rFonts w:cs="Times New Roman"/>
          <w:szCs w:val="24"/>
          <w:lang w:eastAsia="lt-LT"/>
        </w:rPr>
        <w:t xml:space="preserve">lėšomis turi pašalinti dėl jo kaltės atsiradusius lėšų panaudojimo trūkumus, pažeidžiančius </w:t>
      </w:r>
      <w:r w:rsidR="00635A95" w:rsidRPr="00EA061C">
        <w:rPr>
          <w:rFonts w:cs="Times New Roman"/>
          <w:szCs w:val="24"/>
          <w:lang w:eastAsia="lt-LT"/>
        </w:rPr>
        <w:t>S</w:t>
      </w:r>
      <w:r w:rsidR="00B429CE" w:rsidRPr="00EA061C">
        <w:rPr>
          <w:rFonts w:cs="Times New Roman"/>
          <w:szCs w:val="24"/>
          <w:lang w:eastAsia="lt-LT"/>
        </w:rPr>
        <w:t xml:space="preserve">utarties sąlygas. </w:t>
      </w:r>
    </w:p>
    <w:p w14:paraId="4AC3CEE8" w14:textId="2FD52F4F" w:rsidR="00533862" w:rsidRPr="00EA061C" w:rsidRDefault="009929A5" w:rsidP="00533862">
      <w:pPr>
        <w:ind w:firstLine="851"/>
        <w:rPr>
          <w:rFonts w:eastAsia="Times New Roman" w:cs="Times New Roman"/>
        </w:rPr>
      </w:pPr>
      <w:r>
        <w:rPr>
          <w:rFonts w:cs="Times New Roman"/>
          <w:szCs w:val="24"/>
        </w:rPr>
        <w:t>91</w:t>
      </w:r>
      <w:r w:rsidR="00B429CE" w:rsidRPr="00EA061C">
        <w:rPr>
          <w:rFonts w:cs="Times New Roman"/>
          <w:szCs w:val="24"/>
        </w:rPr>
        <w:t xml:space="preserve">. </w:t>
      </w:r>
      <w:r w:rsidR="00533862" w:rsidRPr="00EA061C">
        <w:rPr>
          <w:rFonts w:eastAsia="Times New Roman" w:cs="Times New Roman"/>
        </w:rPr>
        <w:t>Sutarties kokybinių ir kiekybinių rezultatų vykdymą atsitiktinės atrankos būdu kontroliuoja Konkurso koordinatorius. Kasmet Konkurso koordinatorius patikrina ne mažiau kaip 10 proc. Projektų vykdytojų įgyvendinamų projektų, užpildydamas</w:t>
      </w:r>
      <w:r w:rsidR="00F54F19" w:rsidRPr="00EA061C">
        <w:rPr>
          <w:rFonts w:eastAsia="Times New Roman" w:cs="Times New Roman"/>
        </w:rPr>
        <w:t xml:space="preserve"> </w:t>
      </w:r>
      <w:r w:rsidR="00F54F19" w:rsidRPr="00EA061C">
        <w:rPr>
          <w:rFonts w:eastAsia="Arial" w:cs="Times New Roman"/>
          <w:szCs w:val="24"/>
          <w:lang w:eastAsia="ar-SA"/>
        </w:rPr>
        <w:t>Nevyriausybinių organizacijų projektų, skirtų socialinei pagalbai Kėdainių rajono savivaldybės gyventojams teikti, finansavimo Kėdainių rajono savivaldybės biudžeto lėšomis</w:t>
      </w:r>
      <w:r w:rsidR="00F54F19" w:rsidRPr="00EA061C">
        <w:rPr>
          <w:rFonts w:eastAsia="Times New Roman" w:cs="Times New Roman"/>
        </w:rPr>
        <w:t>,</w:t>
      </w:r>
      <w:r w:rsidR="00533862" w:rsidRPr="00EA061C">
        <w:rPr>
          <w:rFonts w:eastAsia="Times New Roman" w:cs="Times New Roman"/>
        </w:rPr>
        <w:t xml:space="preserve"> </w:t>
      </w:r>
      <w:r w:rsidR="00533862" w:rsidRPr="00EA061C">
        <w:rPr>
          <w:rFonts w:eastAsia="Times New Roman" w:cs="Times New Roman"/>
          <w:bCs/>
        </w:rPr>
        <w:t xml:space="preserve">veiklų vykdymo patikrinimo ataskaitą </w:t>
      </w:r>
      <w:r w:rsidR="00533862" w:rsidRPr="00EA061C">
        <w:rPr>
          <w:rFonts w:eastAsia="Times New Roman" w:cs="Times New Roman"/>
        </w:rPr>
        <w:t xml:space="preserve">(Nuostatų 5 priedas). Sutarčių lėšų tinkamą panaudojimą kontroliuoja Savivaldybės administracijos Apskaitos skyrius. </w:t>
      </w:r>
      <w:r w:rsidR="00533862" w:rsidRPr="00EA061C">
        <w:rPr>
          <w:rFonts w:eastAsia="Times New Roman" w:cs="Times New Roman"/>
          <w:lang w:eastAsia="lt-LT"/>
        </w:rPr>
        <w:t>Savivaldybės biudžeto lėšų, skiriamų projektams finansuoti, f</w:t>
      </w:r>
      <w:r w:rsidR="00533862" w:rsidRPr="00EA061C">
        <w:rPr>
          <w:rFonts w:eastAsia="Times New Roman" w:cs="Times New Roman"/>
        </w:rPr>
        <w:t>inansinė ir veiklos kontrolė vykdoma Lietuvos Respublikos teisės aktų nustatyta tvarka.</w:t>
      </w:r>
    </w:p>
    <w:p w14:paraId="31AA75EA" w14:textId="1F7100C4" w:rsidR="00B429CE" w:rsidRPr="00EA061C" w:rsidRDefault="005D501C" w:rsidP="00533862">
      <w:pPr>
        <w:tabs>
          <w:tab w:val="left" w:pos="1298"/>
        </w:tabs>
        <w:ind w:firstLine="851"/>
        <w:rPr>
          <w:rFonts w:eastAsia="Times New Roman" w:cs="Times New Roman"/>
          <w:szCs w:val="24"/>
          <w:lang w:eastAsia="lt-LT"/>
        </w:rPr>
      </w:pPr>
      <w:r w:rsidRPr="00EA061C">
        <w:rPr>
          <w:rFonts w:eastAsia="Times New Roman" w:cs="Times New Roman"/>
          <w:szCs w:val="24"/>
          <w:lang w:eastAsia="lt-LT"/>
        </w:rPr>
        <w:t>9</w:t>
      </w:r>
      <w:r w:rsidR="009929A5">
        <w:rPr>
          <w:rFonts w:eastAsia="Times New Roman" w:cs="Times New Roman"/>
          <w:szCs w:val="24"/>
          <w:lang w:eastAsia="lt-LT"/>
        </w:rPr>
        <w:t>2</w:t>
      </w:r>
      <w:r w:rsidR="00B429CE" w:rsidRPr="00EA061C">
        <w:rPr>
          <w:rFonts w:eastAsia="Times New Roman" w:cs="Times New Roman"/>
          <w:szCs w:val="24"/>
          <w:lang w:eastAsia="lt-LT"/>
        </w:rPr>
        <w:t>.</w:t>
      </w:r>
      <w:r w:rsidR="00635A95" w:rsidRPr="00EA061C">
        <w:rPr>
          <w:rFonts w:eastAsia="Times New Roman" w:cs="Times New Roman"/>
          <w:szCs w:val="24"/>
          <w:lang w:eastAsia="lt-LT"/>
        </w:rPr>
        <w:t xml:space="preserve"> </w:t>
      </w:r>
      <w:r w:rsidR="00635A95" w:rsidRPr="00EA061C">
        <w:t>Savivaldybės administracija</w:t>
      </w:r>
      <w:r w:rsidR="00B429CE" w:rsidRPr="00EA061C">
        <w:rPr>
          <w:rFonts w:eastAsia="Times New Roman" w:cs="Times New Roman"/>
          <w:szCs w:val="24"/>
          <w:lang w:eastAsia="lt-LT"/>
        </w:rPr>
        <w:t>, nusta</w:t>
      </w:r>
      <w:r w:rsidR="00635A95" w:rsidRPr="00EA061C">
        <w:rPr>
          <w:rFonts w:eastAsia="Times New Roman" w:cs="Times New Roman"/>
          <w:szCs w:val="24"/>
          <w:lang w:eastAsia="lt-LT"/>
        </w:rPr>
        <w:t>čiusi</w:t>
      </w:r>
      <w:r w:rsidR="00B429CE" w:rsidRPr="00EA061C">
        <w:rPr>
          <w:rFonts w:eastAsia="Times New Roman" w:cs="Times New Roman"/>
          <w:szCs w:val="24"/>
          <w:lang w:eastAsia="lt-LT"/>
        </w:rPr>
        <w:t xml:space="preserve"> ar turinti pagrįstų įtarimų, kad projekto vykdytojas netinkamai vykdo </w:t>
      </w:r>
      <w:r w:rsidR="001365B4" w:rsidRPr="00EA061C">
        <w:rPr>
          <w:rFonts w:eastAsia="Times New Roman" w:cs="Times New Roman"/>
          <w:szCs w:val="24"/>
          <w:lang w:eastAsia="lt-LT"/>
        </w:rPr>
        <w:t xml:space="preserve">Aprašo, </w:t>
      </w:r>
      <w:r w:rsidR="00635A95" w:rsidRPr="00EA061C">
        <w:rPr>
          <w:rFonts w:eastAsia="Times New Roman" w:cs="Times New Roman"/>
          <w:szCs w:val="24"/>
          <w:lang w:eastAsia="lt-LT"/>
        </w:rPr>
        <w:t>N</w:t>
      </w:r>
      <w:r w:rsidR="00B429CE" w:rsidRPr="00EA061C">
        <w:rPr>
          <w:rFonts w:eastAsia="Times New Roman" w:cs="Times New Roman"/>
          <w:szCs w:val="24"/>
          <w:lang w:eastAsia="lt-LT"/>
        </w:rPr>
        <w:t xml:space="preserve">uostatų,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utarties ir (arba) galiojančių teisės aktų, turinčių esminę reikšmę vykdant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utartį, reikalavimus, apie tai raštu informuoja projekto vykdytoją ir sustabdo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utarties vykdymą. </w:t>
      </w:r>
      <w:r w:rsidR="00635A95" w:rsidRPr="00EA061C">
        <w:t xml:space="preserve">Savivaldybės administracija </w:t>
      </w:r>
      <w:r w:rsidR="00B429CE" w:rsidRPr="00EA061C">
        <w:rPr>
          <w:rFonts w:eastAsia="Times New Roman" w:cs="Times New Roman"/>
          <w:szCs w:val="24"/>
          <w:lang w:eastAsia="lt-LT"/>
        </w:rPr>
        <w:t xml:space="preserve">projekto vykdytojui nustato protingą terminą, ne trumpesnį kaip 10 darbo dienų, nustatytiems veiklos trūkumams pašalinti. Projekto vykdytojas, pašalinęs nustatytus veiklos trūkumus, raštu informuoja </w:t>
      </w:r>
      <w:r w:rsidR="00635A95" w:rsidRPr="00EA061C">
        <w:t xml:space="preserve">Savivaldybės administraciją </w:t>
      </w:r>
      <w:r w:rsidR="00B429CE" w:rsidRPr="00EA061C">
        <w:rPr>
          <w:rFonts w:eastAsia="Times New Roman" w:cs="Times New Roman"/>
          <w:szCs w:val="24"/>
          <w:lang w:eastAsia="lt-LT"/>
        </w:rPr>
        <w:t xml:space="preserve">apie tolesnį pasirengimą tinkamai vykdyti </w:t>
      </w:r>
      <w:r w:rsidR="00CC7EC8" w:rsidRPr="00EA061C">
        <w:rPr>
          <w:rFonts w:eastAsia="Times New Roman" w:cs="Times New Roman"/>
          <w:szCs w:val="24"/>
          <w:lang w:eastAsia="lt-LT"/>
        </w:rPr>
        <w:t xml:space="preserve">Apraše, </w:t>
      </w:r>
      <w:r w:rsidR="00635A95" w:rsidRPr="00EA061C">
        <w:rPr>
          <w:rFonts w:eastAsia="Times New Roman" w:cs="Times New Roman"/>
          <w:szCs w:val="24"/>
          <w:lang w:eastAsia="lt-LT"/>
        </w:rPr>
        <w:t>N</w:t>
      </w:r>
      <w:r w:rsidR="00B429CE" w:rsidRPr="00EA061C">
        <w:rPr>
          <w:rFonts w:eastAsia="Times New Roman" w:cs="Times New Roman"/>
          <w:szCs w:val="24"/>
          <w:lang w:eastAsia="lt-LT"/>
        </w:rPr>
        <w:t xml:space="preserve">uostatuose,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utartyje ir (arba) galiojančiuose teisės aktuose, turinčiuose esminę reikšmę vykdant </w:t>
      </w:r>
      <w:r w:rsidR="00635A95" w:rsidRPr="00EA061C">
        <w:rPr>
          <w:rFonts w:eastAsia="Times New Roman" w:cs="Times New Roman"/>
          <w:szCs w:val="24"/>
          <w:lang w:eastAsia="lt-LT"/>
        </w:rPr>
        <w:t>S</w:t>
      </w:r>
      <w:r w:rsidR="00B429CE" w:rsidRPr="00EA061C">
        <w:rPr>
          <w:rFonts w:eastAsia="Times New Roman" w:cs="Times New Roman"/>
          <w:szCs w:val="24"/>
          <w:lang w:eastAsia="lt-LT"/>
        </w:rPr>
        <w:t>utartį, nustatytus reikalavimus, ir pateikia tai patvirtinančius įrodymus.</w:t>
      </w:r>
      <w:r w:rsidR="00635A95" w:rsidRPr="00EA061C">
        <w:rPr>
          <w:rFonts w:eastAsia="Times New Roman" w:cs="Times New Roman"/>
          <w:szCs w:val="24"/>
          <w:lang w:eastAsia="lt-LT"/>
        </w:rPr>
        <w:t xml:space="preserve"> </w:t>
      </w:r>
      <w:r w:rsidR="00635A95" w:rsidRPr="00EA061C">
        <w:t>Savivaldybės administracija</w:t>
      </w:r>
      <w:r w:rsidR="00B429CE" w:rsidRPr="00EA061C">
        <w:rPr>
          <w:rFonts w:eastAsia="Times New Roman" w:cs="Times New Roman"/>
          <w:szCs w:val="24"/>
          <w:lang w:eastAsia="lt-LT"/>
        </w:rPr>
        <w:t>, įvertin</w:t>
      </w:r>
      <w:r w:rsidR="00635A95" w:rsidRPr="00EA061C">
        <w:rPr>
          <w:rFonts w:eastAsia="Times New Roman" w:cs="Times New Roman"/>
          <w:szCs w:val="24"/>
          <w:lang w:eastAsia="lt-LT"/>
        </w:rPr>
        <w:t>usi</w:t>
      </w:r>
      <w:r w:rsidR="00B429CE" w:rsidRPr="00EA061C">
        <w:rPr>
          <w:rFonts w:eastAsia="Times New Roman" w:cs="Times New Roman"/>
          <w:szCs w:val="24"/>
          <w:lang w:eastAsia="lt-LT"/>
        </w:rPr>
        <w:t xml:space="preserve"> iš projekto vykdytojo gautą informaciją, gali atnaujinti </w:t>
      </w:r>
      <w:r w:rsidR="00635A95" w:rsidRPr="00EA061C">
        <w:rPr>
          <w:rFonts w:eastAsia="Times New Roman" w:cs="Times New Roman"/>
          <w:szCs w:val="24"/>
          <w:lang w:eastAsia="lt-LT"/>
        </w:rPr>
        <w:t>S</w:t>
      </w:r>
      <w:r w:rsidR="00B429CE" w:rsidRPr="00EA061C">
        <w:rPr>
          <w:rFonts w:eastAsia="Times New Roman" w:cs="Times New Roman"/>
          <w:szCs w:val="24"/>
          <w:lang w:eastAsia="lt-LT"/>
        </w:rPr>
        <w:t xml:space="preserve">utarties vykdymą. Jei projekto vykdytojas per nustatytą terminą nustatytų veiklos trūkumų nepašalina, </w:t>
      </w:r>
      <w:r w:rsidR="00635A95" w:rsidRPr="00EA061C">
        <w:t xml:space="preserve">Savivaldybės administracija </w:t>
      </w:r>
      <w:r w:rsidR="00B429CE" w:rsidRPr="00EA061C">
        <w:rPr>
          <w:rFonts w:eastAsia="Times New Roman" w:cs="Times New Roman"/>
          <w:szCs w:val="24"/>
          <w:lang w:eastAsia="lt-LT"/>
        </w:rPr>
        <w:t xml:space="preserve">turi teisę vienašališkai nutraukti </w:t>
      </w:r>
      <w:r w:rsidR="00635A95" w:rsidRPr="00EA061C">
        <w:rPr>
          <w:rFonts w:eastAsia="Times New Roman" w:cs="Times New Roman"/>
          <w:szCs w:val="24"/>
          <w:lang w:eastAsia="lt-LT"/>
        </w:rPr>
        <w:t>S</w:t>
      </w:r>
      <w:r w:rsidR="00B429CE" w:rsidRPr="00EA061C">
        <w:rPr>
          <w:rFonts w:eastAsia="Times New Roman" w:cs="Times New Roman"/>
          <w:szCs w:val="24"/>
          <w:lang w:eastAsia="lt-LT"/>
        </w:rPr>
        <w:t>utartį, apie tai projekto vykdytoją įspėj</w:t>
      </w:r>
      <w:r w:rsidR="00635A95" w:rsidRPr="00EA061C">
        <w:rPr>
          <w:rFonts w:eastAsia="Times New Roman" w:cs="Times New Roman"/>
          <w:szCs w:val="24"/>
          <w:lang w:eastAsia="lt-LT"/>
        </w:rPr>
        <w:t>usi</w:t>
      </w:r>
      <w:r w:rsidR="00B429CE" w:rsidRPr="00EA061C">
        <w:rPr>
          <w:rFonts w:eastAsia="Times New Roman" w:cs="Times New Roman"/>
          <w:szCs w:val="24"/>
          <w:lang w:eastAsia="lt-LT"/>
        </w:rPr>
        <w:t xml:space="preserve">, likus ne mažiau kaip 10 darbo dienų iki </w:t>
      </w:r>
      <w:r w:rsidR="00635A95" w:rsidRPr="00EA061C">
        <w:rPr>
          <w:rFonts w:eastAsia="Times New Roman" w:cs="Times New Roman"/>
          <w:szCs w:val="24"/>
          <w:lang w:eastAsia="lt-LT"/>
        </w:rPr>
        <w:t>S</w:t>
      </w:r>
      <w:r w:rsidR="00B429CE" w:rsidRPr="00EA061C">
        <w:rPr>
          <w:rFonts w:eastAsia="Times New Roman" w:cs="Times New Roman"/>
          <w:szCs w:val="24"/>
          <w:lang w:eastAsia="lt-LT"/>
        </w:rPr>
        <w:t>utarties nutraukimo dienos.</w:t>
      </w:r>
    </w:p>
    <w:p w14:paraId="41DFB3C8" w14:textId="5652BDAE" w:rsidR="00F314C7" w:rsidRPr="00EA061C" w:rsidRDefault="005D501C" w:rsidP="00F314C7">
      <w:pPr>
        <w:ind w:firstLine="862"/>
      </w:pPr>
      <w:r w:rsidRPr="00EA061C">
        <w:rPr>
          <w:rFonts w:eastAsia="Times New Roman"/>
        </w:rPr>
        <w:t>9</w:t>
      </w:r>
      <w:r w:rsidR="009929A5">
        <w:rPr>
          <w:rFonts w:eastAsia="Times New Roman"/>
        </w:rPr>
        <w:t>3</w:t>
      </w:r>
      <w:r w:rsidR="00F314C7" w:rsidRPr="00EA061C">
        <w:rPr>
          <w:rFonts w:eastAsia="Times New Roman"/>
        </w:rPr>
        <w:t xml:space="preserve">. Savivaldybės administracija </w:t>
      </w:r>
      <w:r w:rsidR="00F314C7" w:rsidRPr="00EA061C">
        <w:t>vienašališkai gali nutraukti Sutartį ir įpareigoti projekto vykdytoją grąžinti nepanaudotas ir (ar) ne pagal tikslinę paskirtį panaudotas lėšas, jei jis netinkamai vykdo Sutartyje nustatytus įsipareigojimus, turinčius esminę reikšmę vykdant sutartinius įsipareigojimus:</w:t>
      </w:r>
    </w:p>
    <w:p w14:paraId="3E00C8B6" w14:textId="22E833F8" w:rsidR="00F314C7" w:rsidRPr="00EA061C" w:rsidRDefault="005D501C" w:rsidP="00F314C7">
      <w:pPr>
        <w:ind w:firstLine="862"/>
      </w:pPr>
      <w:r w:rsidRPr="00EA061C">
        <w:t>9</w:t>
      </w:r>
      <w:r w:rsidR="009929A5">
        <w:t>3</w:t>
      </w:r>
      <w:r w:rsidR="00F314C7" w:rsidRPr="00EA061C">
        <w:t>.1. projektui skirtas lėšas naudoja ne pagal tikslinę paskirtį;</w:t>
      </w:r>
    </w:p>
    <w:p w14:paraId="3F20CBC7" w14:textId="4874CAA6" w:rsidR="00F314C7" w:rsidRPr="00EA061C" w:rsidRDefault="005D501C" w:rsidP="00F314C7">
      <w:pPr>
        <w:ind w:firstLine="862"/>
      </w:pPr>
      <w:r w:rsidRPr="00EA061C">
        <w:t>9</w:t>
      </w:r>
      <w:r w:rsidR="009929A5">
        <w:t>3</w:t>
      </w:r>
      <w:r w:rsidR="00F314C7" w:rsidRPr="00EA061C">
        <w:t>.2. nesuderinęs su Savivaldybės administracija, projekto įgyvendinimą perduoda kitam fiziniam ar juridiniam asmeniui;</w:t>
      </w:r>
    </w:p>
    <w:p w14:paraId="68366D14" w14:textId="56ABFE67" w:rsidR="00F314C7" w:rsidRPr="00EA061C" w:rsidRDefault="005D501C" w:rsidP="00F314C7">
      <w:pPr>
        <w:ind w:firstLine="862"/>
      </w:pPr>
      <w:r w:rsidRPr="00EA061C">
        <w:t>9</w:t>
      </w:r>
      <w:r w:rsidR="009929A5">
        <w:t>3</w:t>
      </w:r>
      <w:r w:rsidR="00F314C7" w:rsidRPr="00EA061C">
        <w:t xml:space="preserve">.3. nepateikia Savivaldybės administracijai pagal Sutartį reikiamų pateikti ataskaitų arba per Savivaldybės administracijos </w:t>
      </w:r>
      <w:r w:rsidRPr="00EA061C">
        <w:t>9</w:t>
      </w:r>
      <w:r w:rsidR="00CA44DD">
        <w:t>2</w:t>
      </w:r>
      <w:r w:rsidR="00F314C7" w:rsidRPr="00EA061C">
        <w:t xml:space="preserve"> punkte nurodytą terminą nepašalina nustatytų trūkumų;</w:t>
      </w:r>
    </w:p>
    <w:p w14:paraId="0B0385AA" w14:textId="4444FEDE" w:rsidR="00F314C7" w:rsidRPr="00EA061C" w:rsidRDefault="005D501C" w:rsidP="00F314C7">
      <w:pPr>
        <w:ind w:firstLine="862"/>
      </w:pPr>
      <w:r w:rsidRPr="00EA061C">
        <w:t>9</w:t>
      </w:r>
      <w:r w:rsidR="009929A5">
        <w:t>3</w:t>
      </w:r>
      <w:r w:rsidR="00F314C7" w:rsidRPr="00EA061C">
        <w:t>.4. nesudaro sąlygų Savivaldybės administracijos atstovams susipažinti su dokumentais, susijusiais su projekto įgyvendinimu ir Sutarties vykdymu, kitaip trukdo atlikti projekto vykdymo stebėseną;</w:t>
      </w:r>
    </w:p>
    <w:p w14:paraId="212B85BB" w14:textId="5DC10FB2" w:rsidR="00F314C7" w:rsidRPr="00EA061C" w:rsidRDefault="005D501C" w:rsidP="00F314C7">
      <w:pPr>
        <w:ind w:firstLine="851"/>
        <w:textAlignment w:val="center"/>
        <w:rPr>
          <w:rFonts w:eastAsia="Times New Roman"/>
        </w:rPr>
      </w:pPr>
      <w:r w:rsidRPr="00EA061C">
        <w:t>9</w:t>
      </w:r>
      <w:r w:rsidR="009929A5">
        <w:t>3</w:t>
      </w:r>
      <w:r w:rsidR="00F314C7" w:rsidRPr="00EA061C">
        <w:t xml:space="preserve">.5. </w:t>
      </w:r>
      <w:r w:rsidR="00F314C7" w:rsidRPr="00EA061C">
        <w:rPr>
          <w:rFonts w:eastAsia="Times New Roman"/>
        </w:rPr>
        <w:t xml:space="preserve">paaiškėja, kad asmens, turinčio teisę veikti projekto vykdytojo vardu, pasirašytoje deklaracijoje buvo pateikta klaidinanti ar melaginga informacija, projekto vykdytojas, sudaręs Sutartį, įgyja likviduojamo juridinio asmens statusą; </w:t>
      </w:r>
    </w:p>
    <w:p w14:paraId="1DB6088A" w14:textId="2CC27321" w:rsidR="00F314C7" w:rsidRPr="00EA061C" w:rsidRDefault="005D501C" w:rsidP="00F314C7">
      <w:pPr>
        <w:ind w:firstLine="862"/>
      </w:pPr>
      <w:r w:rsidRPr="00EA061C">
        <w:t>9</w:t>
      </w:r>
      <w:r w:rsidR="009929A5">
        <w:t>3</w:t>
      </w:r>
      <w:r w:rsidR="00F314C7" w:rsidRPr="00EA061C">
        <w:t>.6. netinkamai įgyvendina projektą, sąmoningai nesiekia paraiškoje (Nuostatų 1 priedas) nurodytų tikslų bei rezultatų</w:t>
      </w:r>
      <w:r w:rsidR="00695494" w:rsidRPr="00EA061C">
        <w:t>.</w:t>
      </w:r>
    </w:p>
    <w:p w14:paraId="6B72530C" w14:textId="1561404D" w:rsidR="00F314C7" w:rsidRPr="00EA061C" w:rsidRDefault="005D501C" w:rsidP="00F314C7">
      <w:pPr>
        <w:ind w:firstLine="862"/>
      </w:pPr>
      <w:r w:rsidRPr="00EA061C">
        <w:t>9</w:t>
      </w:r>
      <w:r w:rsidR="009929A5">
        <w:t>4</w:t>
      </w:r>
      <w:r w:rsidR="00F314C7" w:rsidRPr="00EA061C">
        <w:t>. Projekto vykdytojas turi teisę prašyti Savivaldybės administracijos nutraukti Sutartį, jeigu:</w:t>
      </w:r>
    </w:p>
    <w:p w14:paraId="1BE8E70D" w14:textId="6569AA59" w:rsidR="00F314C7" w:rsidRPr="00EA061C" w:rsidRDefault="00695494" w:rsidP="00F314C7">
      <w:pPr>
        <w:ind w:firstLine="862"/>
      </w:pPr>
      <w:r w:rsidRPr="00EA061C">
        <w:t>9</w:t>
      </w:r>
      <w:r w:rsidR="009929A5">
        <w:t>4</w:t>
      </w:r>
      <w:r w:rsidR="00F314C7" w:rsidRPr="00EA061C">
        <w:t>.1. jam iškeliama bankroto byla arba jis likviduojamas, sustabdoma jo ūkinė veikla arba susiklosto kitokia situacija, kuri kelia pagrįstų abejonių, kad sutartiniai įsipareigojimai nebus įvykdyti tinkamai;</w:t>
      </w:r>
    </w:p>
    <w:p w14:paraId="50F4A295" w14:textId="513D5BFD" w:rsidR="00F314C7" w:rsidRPr="00EA061C" w:rsidRDefault="00695494" w:rsidP="00F314C7">
      <w:pPr>
        <w:ind w:firstLine="862"/>
      </w:pPr>
      <w:r w:rsidRPr="00EA061C">
        <w:t>9</w:t>
      </w:r>
      <w:r w:rsidR="009929A5">
        <w:t>4</w:t>
      </w:r>
      <w:r w:rsidR="00F314C7" w:rsidRPr="00EA061C">
        <w:t>.2. jis nevykdo ar negalės vykdyti Sutartyje nustatytų įsipareigojimų dėl kitų svarbių priežasčių.</w:t>
      </w:r>
    </w:p>
    <w:p w14:paraId="540E0532" w14:textId="01CDAB92" w:rsidR="00F314C7" w:rsidRPr="00EA061C" w:rsidRDefault="004A4E6E" w:rsidP="00F314C7">
      <w:pPr>
        <w:ind w:firstLine="862"/>
      </w:pPr>
      <w:r w:rsidRPr="00EA061C">
        <w:t>9</w:t>
      </w:r>
      <w:r w:rsidR="009929A5">
        <w:t>5</w:t>
      </w:r>
      <w:r w:rsidR="00F314C7" w:rsidRPr="00EA061C">
        <w:t xml:space="preserve">. Projekto vykdytojas, norėdamas nutraukti Sutartį, Savivaldybės administracijai privalo pateikti raštišką motyvuotą prašymą. Kartu su prašymu nutraukti Sutartį projekto vykdytojas privalo </w:t>
      </w:r>
      <w:r w:rsidR="00F314C7" w:rsidRPr="00EA061C">
        <w:lastRenderedPageBreak/>
        <w:t>pateikti jau panaudotų lėšų ataskaitas ir jų panaudojimą pagrindžiančius dokumentus. Savivaldybės administracijai pritarus projekto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4ABBB411" w14:textId="6E6E4B9E" w:rsidR="00F314C7" w:rsidRPr="00EA061C" w:rsidRDefault="004A4E6E" w:rsidP="00695494">
      <w:pPr>
        <w:ind w:firstLine="862"/>
      </w:pPr>
      <w:r w:rsidRPr="00EA061C">
        <w:t>9</w:t>
      </w:r>
      <w:r w:rsidR="009929A5">
        <w:t>6</w:t>
      </w:r>
      <w:r w:rsidR="00F314C7" w:rsidRPr="00EA061C">
        <w:t>. Savivaldybės administracija, gavusi projekto vykdytojo prašymą nutraukti Sutartį, patikrina panaudotų lėšų ataskaitas. Jeigu nurodytos ataskaitos nepateiktos, Savivaldybės administracija įvertina projekto vykdymo rezultatus ir projekto vykdymą patvirtinančius dokumentus.</w:t>
      </w:r>
      <w:r w:rsidR="00695494" w:rsidRPr="00EA061C">
        <w:t xml:space="preserve"> </w:t>
      </w:r>
      <w:r w:rsidR="00F314C7" w:rsidRPr="00EA061C">
        <w:t>Jeigu, patikrinus panaudotų lėšų ataskaitas ir (ar) įvertinus projekto vykdymo rezultatus ir (ar) projekto vykdymą patvirtinančius dokumentus, nustatoma, kad lėšos panaudotos ne pagal tikslinę paskirtį, Savivaldybės administracija nustato protingą terminą</w:t>
      </w:r>
      <w:r w:rsidR="00F314C7" w:rsidRPr="00EA061C">
        <w:rPr>
          <w:rFonts w:eastAsia="Times New Roman"/>
          <w:lang w:eastAsia="lt-LT"/>
        </w:rPr>
        <w:t xml:space="preserve"> ne trumpesnį kaip 10 darbo dienų</w:t>
      </w:r>
      <w:r w:rsidR="00F314C7" w:rsidRPr="00EA061C">
        <w:t xml:space="preserve"> pažeidimams pašalinti. Projekto vykdytojas, pašalinęs pažeidimus, nedelsdamas raštu apie tai privalo informuoti Savivaldybės administraciją.</w:t>
      </w:r>
      <w:r w:rsidR="00695494" w:rsidRPr="00EA061C">
        <w:t xml:space="preserve"> </w:t>
      </w:r>
      <w:r w:rsidR="00F314C7" w:rsidRPr="00EA061C">
        <w:t>Jeigu, patikrinus panaudotų lėšų ataskaitas ir (ar) įvertinus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darbo dienas nuo jo priėmimo dienos informuoja projekto vykdytoją.</w:t>
      </w:r>
      <w:bookmarkStart w:id="41" w:name="part_03a50a5257704cf4bd0aeddcb88746d2"/>
      <w:bookmarkEnd w:id="41"/>
    </w:p>
    <w:p w14:paraId="5D1BE5CD" w14:textId="77777777" w:rsidR="0030314A" w:rsidRPr="00EA061C" w:rsidRDefault="0030314A" w:rsidP="0030314A">
      <w:pPr>
        <w:ind w:firstLine="142"/>
        <w:jc w:val="center"/>
        <w:rPr>
          <w:rFonts w:cs="Times New Roman"/>
          <w:b/>
          <w:szCs w:val="24"/>
        </w:rPr>
      </w:pPr>
    </w:p>
    <w:p w14:paraId="68A0AF5C" w14:textId="28DA6330" w:rsidR="00B429CE" w:rsidRPr="00EA061C" w:rsidRDefault="00B429CE" w:rsidP="0030314A">
      <w:pPr>
        <w:ind w:firstLine="142"/>
        <w:jc w:val="center"/>
        <w:rPr>
          <w:rFonts w:cs="Times New Roman"/>
          <w:b/>
          <w:szCs w:val="24"/>
        </w:rPr>
      </w:pPr>
      <w:r w:rsidRPr="00EA061C">
        <w:rPr>
          <w:rFonts w:cs="Times New Roman"/>
          <w:b/>
          <w:szCs w:val="24"/>
        </w:rPr>
        <w:t>X SKYRIUS</w:t>
      </w:r>
    </w:p>
    <w:p w14:paraId="77745D12" w14:textId="77777777" w:rsidR="00B429CE" w:rsidRDefault="00B429CE" w:rsidP="00E31F61">
      <w:pPr>
        <w:tabs>
          <w:tab w:val="left" w:pos="0"/>
        </w:tabs>
        <w:suppressAutoHyphens/>
        <w:autoSpaceDN w:val="0"/>
        <w:jc w:val="center"/>
        <w:rPr>
          <w:rFonts w:cs="Times New Roman"/>
          <w:b/>
          <w:szCs w:val="24"/>
        </w:rPr>
      </w:pPr>
      <w:r w:rsidRPr="00EA061C">
        <w:rPr>
          <w:rFonts w:cs="Times New Roman"/>
          <w:b/>
          <w:szCs w:val="24"/>
        </w:rPr>
        <w:t>BAIGIAMOSIOS NUOSTATOS</w:t>
      </w:r>
    </w:p>
    <w:p w14:paraId="10A6AC8D" w14:textId="77777777" w:rsidR="00001461" w:rsidRPr="00EA061C" w:rsidRDefault="00001461" w:rsidP="00E31F61">
      <w:pPr>
        <w:tabs>
          <w:tab w:val="left" w:pos="0"/>
        </w:tabs>
        <w:suppressAutoHyphens/>
        <w:autoSpaceDN w:val="0"/>
        <w:jc w:val="center"/>
        <w:rPr>
          <w:rFonts w:cs="Times New Roman"/>
          <w:b/>
          <w:szCs w:val="24"/>
        </w:rPr>
      </w:pPr>
    </w:p>
    <w:p w14:paraId="4C212233" w14:textId="7E7EB450" w:rsidR="00C7182B" w:rsidRPr="00EA061C" w:rsidRDefault="004A4E6E" w:rsidP="00C7182B">
      <w:pPr>
        <w:tabs>
          <w:tab w:val="left" w:pos="0"/>
        </w:tabs>
        <w:suppressAutoHyphens/>
        <w:autoSpaceDN w:val="0"/>
        <w:ind w:firstLine="851"/>
        <w:rPr>
          <w:rFonts w:eastAsia="Times New Roman" w:cs="Times New Roman"/>
          <w:szCs w:val="24"/>
        </w:rPr>
      </w:pPr>
      <w:r w:rsidRPr="00EA061C">
        <w:rPr>
          <w:rFonts w:cs="Times New Roman"/>
          <w:szCs w:val="24"/>
          <w:lang w:eastAsia="lt-LT"/>
        </w:rPr>
        <w:t>9</w:t>
      </w:r>
      <w:r w:rsidR="009929A5">
        <w:rPr>
          <w:rFonts w:cs="Times New Roman"/>
          <w:szCs w:val="24"/>
          <w:lang w:eastAsia="lt-LT"/>
        </w:rPr>
        <w:t>7</w:t>
      </w:r>
      <w:r w:rsidR="00B429CE" w:rsidRPr="00EA061C">
        <w:rPr>
          <w:rFonts w:cs="Times New Roman"/>
          <w:szCs w:val="24"/>
          <w:lang w:eastAsia="lt-LT"/>
        </w:rPr>
        <w:t>.</w:t>
      </w:r>
      <w:r w:rsidR="00B429CE" w:rsidRPr="00EA061C">
        <w:rPr>
          <w:rFonts w:eastAsia="Times New Roman" w:cs="Times New Roman"/>
          <w:szCs w:val="24"/>
          <w:lang w:eastAsia="lt-LT"/>
        </w:rPr>
        <w:t xml:space="preserve"> </w:t>
      </w:r>
      <w:r w:rsidR="00B429CE" w:rsidRPr="00EA061C">
        <w:rPr>
          <w:rFonts w:eastAsia="Times New Roman" w:cs="Times New Roman"/>
          <w:szCs w:val="24"/>
        </w:rPr>
        <w:t xml:space="preserve">Su projektų įgyvendinimu susijusius dokumentus </w:t>
      </w:r>
      <w:r w:rsidR="00F068F4" w:rsidRPr="00EA061C">
        <w:t xml:space="preserve">Savivaldybės administracija </w:t>
      </w:r>
      <w:r w:rsidR="00B429CE" w:rsidRPr="00EA061C">
        <w:rPr>
          <w:rFonts w:eastAsia="Times New Roman" w:cs="Times New Roman"/>
          <w:szCs w:val="24"/>
        </w:rPr>
        <w:t xml:space="preserve">ir projekto vykdytojas saugo vadovaudamiesi Dokumentų saugojimo taisyklėse, patvirtintose Lietuvos vyriausiojo archyvaro 2011 m. gruodžio 28 d. įsakymu Nr. V-157 „Dėl Dokumentų saugojimo taisyklių patvirtinimo“, nustatyta tvarka ir </w:t>
      </w:r>
      <w:bookmarkStart w:id="42" w:name="_Hlk193295028"/>
      <w:r w:rsidR="00C7182B" w:rsidRPr="00EA061C">
        <w:rPr>
          <w:rFonts w:eastAsia="Times New Roman" w:cs="Times New Roman"/>
          <w:szCs w:val="24"/>
        </w:rPr>
        <w:t>Vidaus administravimo dokumentų saugojimo terminų rodyklėje, patvirtintoje Lietuvos vyriausiojo archyvaro 2011 m. kovo 9 d. įsakymu Nr. V-100 „</w:t>
      </w:r>
      <w:r w:rsidR="00C7182B" w:rsidRPr="00EA061C">
        <w:t>D</w:t>
      </w:r>
      <w:r w:rsidR="00C7182B" w:rsidRPr="00EA061C">
        <w:rPr>
          <w:rFonts w:eastAsia="Times New Roman" w:cs="Times New Roman"/>
          <w:szCs w:val="24"/>
        </w:rPr>
        <w:t>ėl vidaus administravimo dokumentų saugojimo terminų rodyklės patvirtinimo“</w:t>
      </w:r>
      <w:bookmarkEnd w:id="42"/>
      <w:r w:rsidR="00C7182B" w:rsidRPr="00EA061C">
        <w:rPr>
          <w:rFonts w:eastAsia="Times New Roman" w:cs="Times New Roman"/>
          <w:szCs w:val="24"/>
        </w:rPr>
        <w:t xml:space="preserve">, nustatytais terminais.  </w:t>
      </w:r>
    </w:p>
    <w:p w14:paraId="317FBEC0" w14:textId="4F047773" w:rsidR="00C7182B" w:rsidRPr="00EA061C" w:rsidRDefault="00C7182B" w:rsidP="00C7182B">
      <w:pPr>
        <w:tabs>
          <w:tab w:val="left" w:pos="0"/>
        </w:tabs>
        <w:suppressAutoHyphens/>
        <w:autoSpaceDN w:val="0"/>
        <w:ind w:firstLine="851"/>
      </w:pPr>
      <w:r w:rsidRPr="00EA061C">
        <w:rPr>
          <w:rFonts w:cs="Times New Roman"/>
          <w:szCs w:val="24"/>
        </w:rPr>
        <w:t>9</w:t>
      </w:r>
      <w:r w:rsidR="009929A5">
        <w:rPr>
          <w:rFonts w:cs="Times New Roman"/>
          <w:szCs w:val="24"/>
        </w:rPr>
        <w:t>8</w:t>
      </w:r>
      <w:r w:rsidRPr="00EA061C">
        <w:rPr>
          <w:rFonts w:cs="Times New Roman"/>
          <w:szCs w:val="24"/>
        </w:rPr>
        <w:t xml:space="preserve">. </w:t>
      </w:r>
      <w:r w:rsidRPr="00EA061C">
        <w:t xml:space="preserve">Savivaldybės administracija </w:t>
      </w:r>
      <w:r w:rsidRPr="00EA061C">
        <w:rPr>
          <w:rFonts w:eastAsia="Times New Roman" w:cs="Times New Roman"/>
          <w:szCs w:val="24"/>
        </w:rPr>
        <w:t xml:space="preserve">neprisiima atsakomybės, jei dėl paraiškoje ir (ar) Sutartyje nurodytų klaidingų duomenų ryšiams palaikyti (adreso korespondencijai, telefono numerio, elektroninio pašto adreso) </w:t>
      </w:r>
      <w:r w:rsidRPr="00EA061C">
        <w:t>pareiškėjo (projekto vykdytojo) nepasiekia laiškai arba su pareiškėju (projekto vykdytoju) negalima susisiekti kitu būdu.</w:t>
      </w:r>
    </w:p>
    <w:p w14:paraId="15ADA0AF" w14:textId="0CD72034" w:rsidR="00C7182B" w:rsidRPr="00EA061C" w:rsidRDefault="00C7182B" w:rsidP="00C7182B">
      <w:pPr>
        <w:ind w:firstLine="851"/>
        <w:rPr>
          <w:rFonts w:eastAsia="Times New Roman" w:cs="Times New Roman"/>
          <w:szCs w:val="24"/>
        </w:rPr>
      </w:pPr>
      <w:r w:rsidRPr="00EA061C">
        <w:rPr>
          <w:rFonts w:eastAsia="Times New Roman" w:cs="Times New Roman"/>
          <w:szCs w:val="24"/>
        </w:rPr>
        <w:t>9</w:t>
      </w:r>
      <w:r w:rsidR="009929A5">
        <w:rPr>
          <w:rFonts w:eastAsia="Times New Roman" w:cs="Times New Roman"/>
          <w:szCs w:val="24"/>
        </w:rPr>
        <w:t>9</w:t>
      </w:r>
      <w:r w:rsidRPr="00EA061C">
        <w:rPr>
          <w:rFonts w:eastAsia="Times New Roman" w:cs="Times New Roman"/>
          <w:szCs w:val="24"/>
        </w:rPr>
        <w:t>. Ginčai sprendžiami abipusiu susitarimu, o nesusitarus – teismo tvarka.</w:t>
      </w:r>
    </w:p>
    <w:p w14:paraId="40FA2507" w14:textId="137370CF" w:rsidR="00C7182B" w:rsidRPr="00EA061C" w:rsidRDefault="009929A5" w:rsidP="00C7182B">
      <w:pPr>
        <w:ind w:firstLine="851"/>
        <w:rPr>
          <w:rFonts w:eastAsia="Times New Roman" w:cs="Times New Roman"/>
          <w:szCs w:val="24"/>
        </w:rPr>
      </w:pPr>
      <w:r>
        <w:rPr>
          <w:rFonts w:eastAsia="Times New Roman" w:cs="Times New Roman"/>
          <w:szCs w:val="24"/>
        </w:rPr>
        <w:t>100</w:t>
      </w:r>
      <w:r w:rsidR="00C7182B" w:rsidRPr="00EA061C">
        <w:rPr>
          <w:rFonts w:eastAsia="Times New Roman" w:cs="Times New Roman"/>
          <w:szCs w:val="24"/>
        </w:rPr>
        <w:t>. Šalys atleidžiamos nuo įsipareigojimų vykdymo ir nuostolių atlyginimo, jei jos tų įsipareigojimų negali vykdyti dėl priežasčių, nepriklausančių nuo jų valios.</w:t>
      </w:r>
    </w:p>
    <w:p w14:paraId="576B5402" w14:textId="1E9B6826" w:rsidR="00C7182B" w:rsidRPr="00EA061C" w:rsidRDefault="009929A5" w:rsidP="00C7182B">
      <w:pPr>
        <w:tabs>
          <w:tab w:val="left" w:pos="0"/>
        </w:tabs>
        <w:suppressAutoHyphens/>
        <w:autoSpaceDN w:val="0"/>
        <w:ind w:firstLine="851"/>
        <w:rPr>
          <w:rFonts w:eastAsia="Times New Roman" w:cs="Times New Roman"/>
          <w:szCs w:val="24"/>
          <w:lang w:eastAsia="lt-LT"/>
        </w:rPr>
      </w:pPr>
      <w:r>
        <w:rPr>
          <w:rFonts w:eastAsia="Times New Roman" w:cs="Times New Roman"/>
          <w:szCs w:val="24"/>
          <w:lang w:eastAsia="lt-LT"/>
        </w:rPr>
        <w:t>101</w:t>
      </w:r>
      <w:r w:rsidR="00C7182B" w:rsidRPr="00EA061C">
        <w:rPr>
          <w:rFonts w:eastAsia="Times New Roman" w:cs="Times New Roman"/>
          <w:szCs w:val="24"/>
          <w:lang w:eastAsia="lt-LT"/>
        </w:rPr>
        <w:t xml:space="preserve">. Šie Nuostatai keičiami, papildomi ar pripažįstami netekusiais galios Savivaldybės administracijos direktoriaus įsakymu. </w:t>
      </w:r>
    </w:p>
    <w:p w14:paraId="35C20C52" w14:textId="77777777" w:rsidR="003B4006" w:rsidRPr="00EA061C" w:rsidRDefault="003B4006" w:rsidP="003B4006">
      <w:pPr>
        <w:tabs>
          <w:tab w:val="left" w:pos="0"/>
        </w:tabs>
        <w:suppressAutoHyphens/>
        <w:autoSpaceDN w:val="0"/>
        <w:ind w:firstLine="851"/>
        <w:rPr>
          <w:szCs w:val="24"/>
        </w:rPr>
      </w:pPr>
    </w:p>
    <w:p w14:paraId="6579B809" w14:textId="77777777" w:rsidR="00B429CE" w:rsidRPr="00EA061C" w:rsidRDefault="00B429CE" w:rsidP="00B429CE">
      <w:pPr>
        <w:tabs>
          <w:tab w:val="left" w:pos="0"/>
        </w:tabs>
        <w:suppressAutoHyphens/>
        <w:autoSpaceDN w:val="0"/>
        <w:jc w:val="center"/>
        <w:rPr>
          <w:rFonts w:cs="Times New Roman"/>
          <w:szCs w:val="24"/>
        </w:rPr>
      </w:pPr>
      <w:r w:rsidRPr="00EA061C">
        <w:rPr>
          <w:rFonts w:cs="Times New Roman"/>
          <w:szCs w:val="24"/>
        </w:rPr>
        <w:t>_______________________________</w:t>
      </w:r>
    </w:p>
    <w:sectPr w:rsidR="00B429CE" w:rsidRPr="00EA061C" w:rsidSect="00A94E92">
      <w:pgSz w:w="11906" w:h="16838"/>
      <w:pgMar w:top="1135"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宋体">
    <w:altName w:val="MS P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115402F"/>
    <w:multiLevelType w:val="hybridMultilevel"/>
    <w:tmpl w:val="05829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1AA0BFF"/>
    <w:multiLevelType w:val="multilevel"/>
    <w:tmpl w:val="A912AE84"/>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5" w15:restartNumberingAfterBreak="0">
    <w:nsid w:val="07AB641F"/>
    <w:multiLevelType w:val="hybridMultilevel"/>
    <w:tmpl w:val="A61ABCB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10A9608F"/>
    <w:multiLevelType w:val="hybridMultilevel"/>
    <w:tmpl w:val="43A0A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C335AA"/>
    <w:multiLevelType w:val="multilevel"/>
    <w:tmpl w:val="60BC6984"/>
    <w:lvl w:ilvl="0">
      <w:start w:val="1"/>
      <w:numFmt w:val="decimal"/>
      <w:lvlText w:val="%1."/>
      <w:lvlJc w:val="left"/>
      <w:pPr>
        <w:ind w:left="1070" w:hanging="360"/>
      </w:pPr>
      <w:rPr>
        <w:rFonts w:eastAsia="Arial" w:hint="default"/>
        <w:color w:val="000000" w:themeColor="text1"/>
      </w:rPr>
    </w:lvl>
    <w:lvl w:ilvl="1">
      <w:start w:val="1"/>
      <w:numFmt w:val="decimal"/>
      <w:isLgl/>
      <w:lvlText w:val="%1.%2."/>
      <w:lvlJc w:val="left"/>
      <w:pPr>
        <w:ind w:left="1868" w:hanging="450"/>
      </w:pPr>
      <w:rPr>
        <w:rFonts w:hint="default"/>
        <w:i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5EE26B0"/>
    <w:multiLevelType w:val="hybridMultilevel"/>
    <w:tmpl w:val="B8DA2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0E2256"/>
    <w:multiLevelType w:val="multilevel"/>
    <w:tmpl w:val="E230DEDA"/>
    <w:lvl w:ilvl="0">
      <w:start w:val="1"/>
      <w:numFmt w:val="decimal"/>
      <w:lvlText w:val="%1."/>
      <w:lvlJc w:val="left"/>
      <w:pPr>
        <w:ind w:left="786" w:hanging="360"/>
      </w:pPr>
      <w:rPr>
        <w:rFonts w:hint="default"/>
        <w:color w:val="auto"/>
      </w:rPr>
    </w:lvl>
    <w:lvl w:ilvl="1">
      <w:start w:val="1"/>
      <w:numFmt w:val="decimal"/>
      <w:isLgl/>
      <w:lvlText w:val="%1.%2."/>
      <w:lvlJc w:val="left"/>
      <w:pPr>
        <w:ind w:left="1656" w:hanging="360"/>
      </w:pPr>
      <w:rPr>
        <w:rFonts w:eastAsia="Times New Roman" w:hint="default"/>
        <w:color w:val="auto"/>
      </w:rPr>
    </w:lvl>
    <w:lvl w:ilvl="2">
      <w:start w:val="1"/>
      <w:numFmt w:val="decimal"/>
      <w:isLgl/>
      <w:lvlText w:val="%1.%2.%3."/>
      <w:lvlJc w:val="left"/>
      <w:pPr>
        <w:ind w:left="2016" w:hanging="720"/>
      </w:pPr>
      <w:rPr>
        <w:rFonts w:eastAsia="Times New Roman" w:hint="default"/>
      </w:rPr>
    </w:lvl>
    <w:lvl w:ilvl="3">
      <w:start w:val="1"/>
      <w:numFmt w:val="decimal"/>
      <w:isLgl/>
      <w:lvlText w:val="%1.%2.%3.%4."/>
      <w:lvlJc w:val="left"/>
      <w:pPr>
        <w:ind w:left="2016" w:hanging="720"/>
      </w:pPr>
      <w:rPr>
        <w:rFonts w:eastAsia="Times New Roman" w:hint="default"/>
      </w:rPr>
    </w:lvl>
    <w:lvl w:ilvl="4">
      <w:start w:val="1"/>
      <w:numFmt w:val="decimal"/>
      <w:isLgl/>
      <w:lvlText w:val="%1.%2.%3.%4.%5."/>
      <w:lvlJc w:val="left"/>
      <w:pPr>
        <w:ind w:left="2376" w:hanging="1080"/>
      </w:pPr>
      <w:rPr>
        <w:rFonts w:eastAsia="Times New Roman" w:hint="default"/>
      </w:rPr>
    </w:lvl>
    <w:lvl w:ilvl="5">
      <w:start w:val="1"/>
      <w:numFmt w:val="decimal"/>
      <w:isLgl/>
      <w:lvlText w:val="%1.%2.%3.%4.%5.%6."/>
      <w:lvlJc w:val="left"/>
      <w:pPr>
        <w:ind w:left="2376" w:hanging="1080"/>
      </w:pPr>
      <w:rPr>
        <w:rFonts w:eastAsia="Times New Roman" w:hint="default"/>
      </w:rPr>
    </w:lvl>
    <w:lvl w:ilvl="6">
      <w:start w:val="1"/>
      <w:numFmt w:val="decimal"/>
      <w:isLgl/>
      <w:lvlText w:val="%1.%2.%3.%4.%5.%6.%7."/>
      <w:lvlJc w:val="left"/>
      <w:pPr>
        <w:ind w:left="2736" w:hanging="1440"/>
      </w:pPr>
      <w:rPr>
        <w:rFonts w:eastAsia="Times New Roman" w:hint="default"/>
      </w:rPr>
    </w:lvl>
    <w:lvl w:ilvl="7">
      <w:start w:val="1"/>
      <w:numFmt w:val="decimal"/>
      <w:isLgl/>
      <w:lvlText w:val="%1.%2.%3.%4.%5.%6.%7.%8."/>
      <w:lvlJc w:val="left"/>
      <w:pPr>
        <w:ind w:left="2736" w:hanging="1440"/>
      </w:pPr>
      <w:rPr>
        <w:rFonts w:eastAsia="Times New Roman" w:hint="default"/>
      </w:rPr>
    </w:lvl>
    <w:lvl w:ilvl="8">
      <w:start w:val="1"/>
      <w:numFmt w:val="decimal"/>
      <w:isLgl/>
      <w:lvlText w:val="%1.%2.%3.%4.%5.%6.%7.%8.%9."/>
      <w:lvlJc w:val="left"/>
      <w:pPr>
        <w:ind w:left="3096" w:hanging="1800"/>
      </w:pPr>
      <w:rPr>
        <w:rFonts w:eastAsia="Times New Roman" w:hint="default"/>
      </w:rPr>
    </w:lvl>
  </w:abstractNum>
  <w:abstractNum w:abstractNumId="10" w15:restartNumberingAfterBreak="0">
    <w:nsid w:val="41DD033D"/>
    <w:multiLevelType w:val="hybridMultilevel"/>
    <w:tmpl w:val="CD827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AE536D"/>
    <w:multiLevelType w:val="hybridMultilevel"/>
    <w:tmpl w:val="DC68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9354FD"/>
    <w:multiLevelType w:val="hybridMultilevel"/>
    <w:tmpl w:val="7384E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BC4B75"/>
    <w:multiLevelType w:val="multilevel"/>
    <w:tmpl w:val="22F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7574E"/>
    <w:multiLevelType w:val="hybridMultilevel"/>
    <w:tmpl w:val="4114E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2E2961"/>
    <w:multiLevelType w:val="hybridMultilevel"/>
    <w:tmpl w:val="379A9F66"/>
    <w:lvl w:ilvl="0" w:tplc="661E0D86">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FE319B2"/>
    <w:multiLevelType w:val="hybridMultilevel"/>
    <w:tmpl w:val="E09C6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9250868">
    <w:abstractNumId w:val="0"/>
  </w:num>
  <w:num w:numId="2" w16cid:durableId="1515150540">
    <w:abstractNumId w:val="15"/>
  </w:num>
  <w:num w:numId="3" w16cid:durableId="389310676">
    <w:abstractNumId w:val="5"/>
  </w:num>
  <w:num w:numId="4" w16cid:durableId="831722553">
    <w:abstractNumId w:val="8"/>
  </w:num>
  <w:num w:numId="5" w16cid:durableId="966667406">
    <w:abstractNumId w:val="14"/>
  </w:num>
  <w:num w:numId="6" w16cid:durableId="2114401231">
    <w:abstractNumId w:val="3"/>
  </w:num>
  <w:num w:numId="7" w16cid:durableId="541480248">
    <w:abstractNumId w:val="10"/>
  </w:num>
  <w:num w:numId="8" w16cid:durableId="860585339">
    <w:abstractNumId w:val="12"/>
  </w:num>
  <w:num w:numId="9" w16cid:durableId="298848445">
    <w:abstractNumId w:val="11"/>
  </w:num>
  <w:num w:numId="10" w16cid:durableId="2090106568">
    <w:abstractNumId w:val="16"/>
  </w:num>
  <w:num w:numId="11" w16cid:durableId="664745907">
    <w:abstractNumId w:val="6"/>
  </w:num>
  <w:num w:numId="12" w16cid:durableId="130025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0120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2688499">
    <w:abstractNumId w:val="9"/>
  </w:num>
  <w:num w:numId="15" w16cid:durableId="102112487">
    <w:abstractNumId w:val="13"/>
  </w:num>
  <w:num w:numId="16" w16cid:durableId="1074165949">
    <w:abstractNumId w:val="4"/>
    <w:lvlOverride w:ilvl="0">
      <w:lvl w:ilvl="0">
        <w:start w:val="1"/>
        <w:numFmt w:val="decimal"/>
        <w:suff w:val="space"/>
        <w:lvlText w:val="%1."/>
        <w:lvlJc w:val="left"/>
        <w:pPr>
          <w:ind w:left="0" w:firstLine="851"/>
        </w:pPr>
        <w:rPr>
          <w:rFonts w:hint="default"/>
          <w:b w:val="0"/>
          <w:bCs w:val="0"/>
        </w:rPr>
      </w:lvl>
    </w:lvlOverride>
    <w:lvlOverride w:ilvl="1">
      <w:lvl w:ilvl="1">
        <w:start w:val="1"/>
        <w:numFmt w:val="decimal"/>
        <w:isLgl/>
        <w:suff w:val="space"/>
        <w:lvlText w:val="%1.%2."/>
        <w:lvlJc w:val="left"/>
        <w:pPr>
          <w:ind w:left="0" w:firstLine="851"/>
        </w:pPr>
        <w:rPr>
          <w:rFonts w:hint="default"/>
          <w:strike w:val="0"/>
          <w:sz w:val="24"/>
          <w:szCs w:val="24"/>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7" w16cid:durableId="2135907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31"/>
    <w:rsid w:val="00001461"/>
    <w:rsid w:val="00002FF4"/>
    <w:rsid w:val="0000401A"/>
    <w:rsid w:val="000040C8"/>
    <w:rsid w:val="00004645"/>
    <w:rsid w:val="00005F7D"/>
    <w:rsid w:val="000070B7"/>
    <w:rsid w:val="0001026F"/>
    <w:rsid w:val="00010F0D"/>
    <w:rsid w:val="00013C44"/>
    <w:rsid w:val="00016A60"/>
    <w:rsid w:val="00020278"/>
    <w:rsid w:val="0002268E"/>
    <w:rsid w:val="00027F5F"/>
    <w:rsid w:val="00027FC2"/>
    <w:rsid w:val="000327A7"/>
    <w:rsid w:val="00032C99"/>
    <w:rsid w:val="000408C9"/>
    <w:rsid w:val="0004257E"/>
    <w:rsid w:val="00043D10"/>
    <w:rsid w:val="000447B8"/>
    <w:rsid w:val="00046D90"/>
    <w:rsid w:val="000470BF"/>
    <w:rsid w:val="000475D5"/>
    <w:rsid w:val="00050C76"/>
    <w:rsid w:val="000610AE"/>
    <w:rsid w:val="000621AD"/>
    <w:rsid w:val="00062D87"/>
    <w:rsid w:val="0006408A"/>
    <w:rsid w:val="000653F6"/>
    <w:rsid w:val="00066014"/>
    <w:rsid w:val="00067757"/>
    <w:rsid w:val="0007126E"/>
    <w:rsid w:val="0008016C"/>
    <w:rsid w:val="00082247"/>
    <w:rsid w:val="000833D8"/>
    <w:rsid w:val="000838FE"/>
    <w:rsid w:val="00094883"/>
    <w:rsid w:val="000A13C1"/>
    <w:rsid w:val="000A1FDE"/>
    <w:rsid w:val="000A2E3A"/>
    <w:rsid w:val="000A3E62"/>
    <w:rsid w:val="000A439D"/>
    <w:rsid w:val="000B0DBE"/>
    <w:rsid w:val="000B1265"/>
    <w:rsid w:val="000B14E7"/>
    <w:rsid w:val="000B17E3"/>
    <w:rsid w:val="000B1E17"/>
    <w:rsid w:val="000B2C4E"/>
    <w:rsid w:val="000B5988"/>
    <w:rsid w:val="000B690E"/>
    <w:rsid w:val="000C122D"/>
    <w:rsid w:val="000C1CB9"/>
    <w:rsid w:val="000C4511"/>
    <w:rsid w:val="000C52C7"/>
    <w:rsid w:val="000C56A0"/>
    <w:rsid w:val="000C6214"/>
    <w:rsid w:val="000C727C"/>
    <w:rsid w:val="000D0AEF"/>
    <w:rsid w:val="000D283F"/>
    <w:rsid w:val="000D3A73"/>
    <w:rsid w:val="000D4A73"/>
    <w:rsid w:val="000D5B7D"/>
    <w:rsid w:val="000D6D58"/>
    <w:rsid w:val="000E0338"/>
    <w:rsid w:val="000E608F"/>
    <w:rsid w:val="000E61B2"/>
    <w:rsid w:val="000F0AFB"/>
    <w:rsid w:val="000F1417"/>
    <w:rsid w:val="000F1FB3"/>
    <w:rsid w:val="000F2170"/>
    <w:rsid w:val="000F27E2"/>
    <w:rsid w:val="000F295B"/>
    <w:rsid w:val="000F3246"/>
    <w:rsid w:val="000F5220"/>
    <w:rsid w:val="00100457"/>
    <w:rsid w:val="001017F3"/>
    <w:rsid w:val="00102F16"/>
    <w:rsid w:val="00103A20"/>
    <w:rsid w:val="0010651E"/>
    <w:rsid w:val="00106DAF"/>
    <w:rsid w:val="001076DD"/>
    <w:rsid w:val="001169AE"/>
    <w:rsid w:val="00123641"/>
    <w:rsid w:val="00124839"/>
    <w:rsid w:val="00124E52"/>
    <w:rsid w:val="0012722F"/>
    <w:rsid w:val="001300D3"/>
    <w:rsid w:val="00131326"/>
    <w:rsid w:val="0013478A"/>
    <w:rsid w:val="00135F51"/>
    <w:rsid w:val="001365B4"/>
    <w:rsid w:val="00137493"/>
    <w:rsid w:val="00137A6B"/>
    <w:rsid w:val="0014052A"/>
    <w:rsid w:val="0014708A"/>
    <w:rsid w:val="001518A1"/>
    <w:rsid w:val="001523B6"/>
    <w:rsid w:val="00154456"/>
    <w:rsid w:val="00177F03"/>
    <w:rsid w:val="0018143F"/>
    <w:rsid w:val="00182E1B"/>
    <w:rsid w:val="00184E46"/>
    <w:rsid w:val="001861F7"/>
    <w:rsid w:val="00195559"/>
    <w:rsid w:val="00197D7F"/>
    <w:rsid w:val="001A0909"/>
    <w:rsid w:val="001A0F86"/>
    <w:rsid w:val="001A14C1"/>
    <w:rsid w:val="001A1A7D"/>
    <w:rsid w:val="001A4041"/>
    <w:rsid w:val="001A47B9"/>
    <w:rsid w:val="001A498F"/>
    <w:rsid w:val="001A5579"/>
    <w:rsid w:val="001A6222"/>
    <w:rsid w:val="001A6439"/>
    <w:rsid w:val="001B0488"/>
    <w:rsid w:val="001B0B38"/>
    <w:rsid w:val="001B0F55"/>
    <w:rsid w:val="001B1E14"/>
    <w:rsid w:val="001C1F39"/>
    <w:rsid w:val="001C20F1"/>
    <w:rsid w:val="001C4B49"/>
    <w:rsid w:val="001C5051"/>
    <w:rsid w:val="001C795A"/>
    <w:rsid w:val="001D3E31"/>
    <w:rsid w:val="001D580C"/>
    <w:rsid w:val="001D7FC9"/>
    <w:rsid w:val="001E02A3"/>
    <w:rsid w:val="001E35F7"/>
    <w:rsid w:val="001E76A2"/>
    <w:rsid w:val="001E7D3D"/>
    <w:rsid w:val="001F0B5B"/>
    <w:rsid w:val="001F164D"/>
    <w:rsid w:val="001F1A17"/>
    <w:rsid w:val="001F494A"/>
    <w:rsid w:val="001F547B"/>
    <w:rsid w:val="001F67CF"/>
    <w:rsid w:val="001F6AD7"/>
    <w:rsid w:val="00201238"/>
    <w:rsid w:val="00202AC8"/>
    <w:rsid w:val="00202D60"/>
    <w:rsid w:val="00203677"/>
    <w:rsid w:val="00210CD0"/>
    <w:rsid w:val="002110F8"/>
    <w:rsid w:val="0021199C"/>
    <w:rsid w:val="00212AE8"/>
    <w:rsid w:val="00212DC1"/>
    <w:rsid w:val="00212FE7"/>
    <w:rsid w:val="00214C00"/>
    <w:rsid w:val="00222F9D"/>
    <w:rsid w:val="00224821"/>
    <w:rsid w:val="00231D8B"/>
    <w:rsid w:val="00234BA8"/>
    <w:rsid w:val="00235CD4"/>
    <w:rsid w:val="00236569"/>
    <w:rsid w:val="0024128C"/>
    <w:rsid w:val="00244846"/>
    <w:rsid w:val="002473F4"/>
    <w:rsid w:val="00247E6E"/>
    <w:rsid w:val="002502C0"/>
    <w:rsid w:val="00254B54"/>
    <w:rsid w:val="0025590C"/>
    <w:rsid w:val="00263189"/>
    <w:rsid w:val="00266680"/>
    <w:rsid w:val="00273F36"/>
    <w:rsid w:val="00274423"/>
    <w:rsid w:val="00274629"/>
    <w:rsid w:val="002769C6"/>
    <w:rsid w:val="002774E0"/>
    <w:rsid w:val="00284E46"/>
    <w:rsid w:val="00286004"/>
    <w:rsid w:val="00286082"/>
    <w:rsid w:val="00287B50"/>
    <w:rsid w:val="00290134"/>
    <w:rsid w:val="0029189F"/>
    <w:rsid w:val="00291F27"/>
    <w:rsid w:val="00293A93"/>
    <w:rsid w:val="002A1A2A"/>
    <w:rsid w:val="002A1CE6"/>
    <w:rsid w:val="002A28A5"/>
    <w:rsid w:val="002A4345"/>
    <w:rsid w:val="002A4FB3"/>
    <w:rsid w:val="002A5067"/>
    <w:rsid w:val="002A628B"/>
    <w:rsid w:val="002A6C2E"/>
    <w:rsid w:val="002A7298"/>
    <w:rsid w:val="002B061C"/>
    <w:rsid w:val="002B0BD1"/>
    <w:rsid w:val="002B19ED"/>
    <w:rsid w:val="002B1FA3"/>
    <w:rsid w:val="002B2A45"/>
    <w:rsid w:val="002C20D0"/>
    <w:rsid w:val="002C266F"/>
    <w:rsid w:val="002C27CC"/>
    <w:rsid w:val="002C3D2A"/>
    <w:rsid w:val="002C5831"/>
    <w:rsid w:val="002C6ADE"/>
    <w:rsid w:val="002C7B08"/>
    <w:rsid w:val="002D04BC"/>
    <w:rsid w:val="002D0E22"/>
    <w:rsid w:val="002D178C"/>
    <w:rsid w:val="002D19AA"/>
    <w:rsid w:val="002D40E9"/>
    <w:rsid w:val="002D4B7E"/>
    <w:rsid w:val="002D6E9A"/>
    <w:rsid w:val="002E1393"/>
    <w:rsid w:val="002E19C5"/>
    <w:rsid w:val="002E1D11"/>
    <w:rsid w:val="002E5C2D"/>
    <w:rsid w:val="002E6CE1"/>
    <w:rsid w:val="002F007C"/>
    <w:rsid w:val="002F2545"/>
    <w:rsid w:val="002F5030"/>
    <w:rsid w:val="003004A0"/>
    <w:rsid w:val="0030314A"/>
    <w:rsid w:val="00304BB6"/>
    <w:rsid w:val="0030646D"/>
    <w:rsid w:val="00311608"/>
    <w:rsid w:val="00313D55"/>
    <w:rsid w:val="00316ECC"/>
    <w:rsid w:val="00323976"/>
    <w:rsid w:val="00327CAE"/>
    <w:rsid w:val="003311A2"/>
    <w:rsid w:val="00334041"/>
    <w:rsid w:val="00335B7C"/>
    <w:rsid w:val="003372B8"/>
    <w:rsid w:val="00342796"/>
    <w:rsid w:val="00344DA5"/>
    <w:rsid w:val="00346308"/>
    <w:rsid w:val="003501AB"/>
    <w:rsid w:val="003514FE"/>
    <w:rsid w:val="00352460"/>
    <w:rsid w:val="00353519"/>
    <w:rsid w:val="003547EA"/>
    <w:rsid w:val="00357A2B"/>
    <w:rsid w:val="003606BA"/>
    <w:rsid w:val="003633FD"/>
    <w:rsid w:val="00364B6F"/>
    <w:rsid w:val="00364CD2"/>
    <w:rsid w:val="003728CA"/>
    <w:rsid w:val="00373620"/>
    <w:rsid w:val="00373F25"/>
    <w:rsid w:val="00377BEA"/>
    <w:rsid w:val="00381A72"/>
    <w:rsid w:val="003837A6"/>
    <w:rsid w:val="00390560"/>
    <w:rsid w:val="00392719"/>
    <w:rsid w:val="00392EAE"/>
    <w:rsid w:val="00393859"/>
    <w:rsid w:val="00394EC1"/>
    <w:rsid w:val="003967B4"/>
    <w:rsid w:val="003A0BE3"/>
    <w:rsid w:val="003A1264"/>
    <w:rsid w:val="003A340D"/>
    <w:rsid w:val="003A38EF"/>
    <w:rsid w:val="003A43EF"/>
    <w:rsid w:val="003A766D"/>
    <w:rsid w:val="003B1601"/>
    <w:rsid w:val="003B2D7E"/>
    <w:rsid w:val="003B4006"/>
    <w:rsid w:val="003C285D"/>
    <w:rsid w:val="003C4288"/>
    <w:rsid w:val="003D32CA"/>
    <w:rsid w:val="003D3A47"/>
    <w:rsid w:val="003D47AF"/>
    <w:rsid w:val="003D4FB7"/>
    <w:rsid w:val="003D67F0"/>
    <w:rsid w:val="003D6B78"/>
    <w:rsid w:val="003D6E0C"/>
    <w:rsid w:val="003E07FF"/>
    <w:rsid w:val="003E2A36"/>
    <w:rsid w:val="003E5E2D"/>
    <w:rsid w:val="003E71AF"/>
    <w:rsid w:val="003F0651"/>
    <w:rsid w:val="003F2CDD"/>
    <w:rsid w:val="003F2FFA"/>
    <w:rsid w:val="003F38E2"/>
    <w:rsid w:val="003F5BE4"/>
    <w:rsid w:val="003F6C36"/>
    <w:rsid w:val="003F787E"/>
    <w:rsid w:val="004033E4"/>
    <w:rsid w:val="004042A7"/>
    <w:rsid w:val="00404A81"/>
    <w:rsid w:val="004052DC"/>
    <w:rsid w:val="00406CE2"/>
    <w:rsid w:val="00413A9D"/>
    <w:rsid w:val="0041667D"/>
    <w:rsid w:val="004175A6"/>
    <w:rsid w:val="00420596"/>
    <w:rsid w:val="00420907"/>
    <w:rsid w:val="00420E2B"/>
    <w:rsid w:val="00421578"/>
    <w:rsid w:val="00421EFB"/>
    <w:rsid w:val="00422EED"/>
    <w:rsid w:val="004240AE"/>
    <w:rsid w:val="00424B2A"/>
    <w:rsid w:val="00427259"/>
    <w:rsid w:val="00431C3C"/>
    <w:rsid w:val="00434237"/>
    <w:rsid w:val="00435B08"/>
    <w:rsid w:val="0044009E"/>
    <w:rsid w:val="00443D60"/>
    <w:rsid w:val="004443EE"/>
    <w:rsid w:val="00446256"/>
    <w:rsid w:val="00446480"/>
    <w:rsid w:val="00452D68"/>
    <w:rsid w:val="004564B2"/>
    <w:rsid w:val="00460A08"/>
    <w:rsid w:val="00460DF4"/>
    <w:rsid w:val="0046557F"/>
    <w:rsid w:val="00465BFF"/>
    <w:rsid w:val="00467FAE"/>
    <w:rsid w:val="00471DCE"/>
    <w:rsid w:val="00480334"/>
    <w:rsid w:val="0048043C"/>
    <w:rsid w:val="0049112A"/>
    <w:rsid w:val="004937F1"/>
    <w:rsid w:val="004960A4"/>
    <w:rsid w:val="00496479"/>
    <w:rsid w:val="00497BD6"/>
    <w:rsid w:val="004A1C40"/>
    <w:rsid w:val="004A2019"/>
    <w:rsid w:val="004A2647"/>
    <w:rsid w:val="004A4432"/>
    <w:rsid w:val="004A4939"/>
    <w:rsid w:val="004A4E6E"/>
    <w:rsid w:val="004A68F1"/>
    <w:rsid w:val="004A6EBD"/>
    <w:rsid w:val="004A7F3D"/>
    <w:rsid w:val="004B02A4"/>
    <w:rsid w:val="004B06E0"/>
    <w:rsid w:val="004B1D0D"/>
    <w:rsid w:val="004B22F5"/>
    <w:rsid w:val="004B2557"/>
    <w:rsid w:val="004B6ADD"/>
    <w:rsid w:val="004B7B7E"/>
    <w:rsid w:val="004C25AE"/>
    <w:rsid w:val="004D0863"/>
    <w:rsid w:val="004D236B"/>
    <w:rsid w:val="004D4E9F"/>
    <w:rsid w:val="004D53D3"/>
    <w:rsid w:val="004D5B94"/>
    <w:rsid w:val="004D6FF2"/>
    <w:rsid w:val="004D7D4E"/>
    <w:rsid w:val="004E34DB"/>
    <w:rsid w:val="004E3A2F"/>
    <w:rsid w:val="004E52A7"/>
    <w:rsid w:val="004E7D77"/>
    <w:rsid w:val="004F245E"/>
    <w:rsid w:val="004F2909"/>
    <w:rsid w:val="004F54F0"/>
    <w:rsid w:val="004F6E95"/>
    <w:rsid w:val="005070B2"/>
    <w:rsid w:val="005137DE"/>
    <w:rsid w:val="00513AC3"/>
    <w:rsid w:val="005217AA"/>
    <w:rsid w:val="00524BC1"/>
    <w:rsid w:val="00525D0D"/>
    <w:rsid w:val="005305CA"/>
    <w:rsid w:val="00530C24"/>
    <w:rsid w:val="00531E25"/>
    <w:rsid w:val="00533862"/>
    <w:rsid w:val="00534534"/>
    <w:rsid w:val="00534546"/>
    <w:rsid w:val="00534E47"/>
    <w:rsid w:val="00535603"/>
    <w:rsid w:val="005372E7"/>
    <w:rsid w:val="0054078A"/>
    <w:rsid w:val="00540F07"/>
    <w:rsid w:val="0054138F"/>
    <w:rsid w:val="00541602"/>
    <w:rsid w:val="0054244E"/>
    <w:rsid w:val="00543F76"/>
    <w:rsid w:val="005447F1"/>
    <w:rsid w:val="00544947"/>
    <w:rsid w:val="00544B75"/>
    <w:rsid w:val="00550523"/>
    <w:rsid w:val="005507B9"/>
    <w:rsid w:val="005609E7"/>
    <w:rsid w:val="00562704"/>
    <w:rsid w:val="00563D55"/>
    <w:rsid w:val="005650AB"/>
    <w:rsid w:val="005660D6"/>
    <w:rsid w:val="00570CE4"/>
    <w:rsid w:val="005763BA"/>
    <w:rsid w:val="00576A5F"/>
    <w:rsid w:val="00577E92"/>
    <w:rsid w:val="005800D8"/>
    <w:rsid w:val="0058040B"/>
    <w:rsid w:val="0058048F"/>
    <w:rsid w:val="0058071D"/>
    <w:rsid w:val="00585160"/>
    <w:rsid w:val="005876E1"/>
    <w:rsid w:val="005A30EC"/>
    <w:rsid w:val="005A32F7"/>
    <w:rsid w:val="005A62F8"/>
    <w:rsid w:val="005A738C"/>
    <w:rsid w:val="005A78BE"/>
    <w:rsid w:val="005B38DE"/>
    <w:rsid w:val="005B73FF"/>
    <w:rsid w:val="005C2644"/>
    <w:rsid w:val="005C3108"/>
    <w:rsid w:val="005C72C6"/>
    <w:rsid w:val="005C7B0D"/>
    <w:rsid w:val="005D12F0"/>
    <w:rsid w:val="005D1AB0"/>
    <w:rsid w:val="005D1EC2"/>
    <w:rsid w:val="005D1F26"/>
    <w:rsid w:val="005D2757"/>
    <w:rsid w:val="005D2BD5"/>
    <w:rsid w:val="005D3086"/>
    <w:rsid w:val="005D3C86"/>
    <w:rsid w:val="005D4A28"/>
    <w:rsid w:val="005D501C"/>
    <w:rsid w:val="005D5DD1"/>
    <w:rsid w:val="005D6438"/>
    <w:rsid w:val="005E0CAC"/>
    <w:rsid w:val="005E21AF"/>
    <w:rsid w:val="005E291B"/>
    <w:rsid w:val="005F075F"/>
    <w:rsid w:val="005F163A"/>
    <w:rsid w:val="005F36F4"/>
    <w:rsid w:val="005F3984"/>
    <w:rsid w:val="005F4B54"/>
    <w:rsid w:val="005F7444"/>
    <w:rsid w:val="0060041E"/>
    <w:rsid w:val="00600666"/>
    <w:rsid w:val="00600FF3"/>
    <w:rsid w:val="00601628"/>
    <w:rsid w:val="00601AB7"/>
    <w:rsid w:val="00603FB2"/>
    <w:rsid w:val="00604D78"/>
    <w:rsid w:val="00605187"/>
    <w:rsid w:val="00605C7D"/>
    <w:rsid w:val="00606E95"/>
    <w:rsid w:val="0061192C"/>
    <w:rsid w:val="00611CC0"/>
    <w:rsid w:val="006122EB"/>
    <w:rsid w:val="00612689"/>
    <w:rsid w:val="00612DFE"/>
    <w:rsid w:val="00614AC1"/>
    <w:rsid w:val="00617F04"/>
    <w:rsid w:val="00622FCF"/>
    <w:rsid w:val="00623AC7"/>
    <w:rsid w:val="00625001"/>
    <w:rsid w:val="00625CEB"/>
    <w:rsid w:val="00626A9E"/>
    <w:rsid w:val="006304DD"/>
    <w:rsid w:val="00630D52"/>
    <w:rsid w:val="00631BAF"/>
    <w:rsid w:val="00633651"/>
    <w:rsid w:val="006336E8"/>
    <w:rsid w:val="00633B0E"/>
    <w:rsid w:val="006358BE"/>
    <w:rsid w:val="00635A95"/>
    <w:rsid w:val="006378AD"/>
    <w:rsid w:val="00645B4E"/>
    <w:rsid w:val="00646152"/>
    <w:rsid w:val="0065352C"/>
    <w:rsid w:val="00656187"/>
    <w:rsid w:val="006564C2"/>
    <w:rsid w:val="00662713"/>
    <w:rsid w:val="006638D2"/>
    <w:rsid w:val="0066612C"/>
    <w:rsid w:val="00666487"/>
    <w:rsid w:val="006671F0"/>
    <w:rsid w:val="00670FAC"/>
    <w:rsid w:val="00671827"/>
    <w:rsid w:val="006724AC"/>
    <w:rsid w:val="00673F40"/>
    <w:rsid w:val="0067501E"/>
    <w:rsid w:val="00677B37"/>
    <w:rsid w:val="00677FC2"/>
    <w:rsid w:val="0068165A"/>
    <w:rsid w:val="0068320D"/>
    <w:rsid w:val="006833E7"/>
    <w:rsid w:val="00685CB3"/>
    <w:rsid w:val="00685FBB"/>
    <w:rsid w:val="00686185"/>
    <w:rsid w:val="006877F3"/>
    <w:rsid w:val="006908C0"/>
    <w:rsid w:val="00690985"/>
    <w:rsid w:val="0069182D"/>
    <w:rsid w:val="00692E74"/>
    <w:rsid w:val="006942D5"/>
    <w:rsid w:val="00695494"/>
    <w:rsid w:val="00697DC6"/>
    <w:rsid w:val="006A0372"/>
    <w:rsid w:val="006A154F"/>
    <w:rsid w:val="006A2162"/>
    <w:rsid w:val="006A3747"/>
    <w:rsid w:val="006A4981"/>
    <w:rsid w:val="006A511C"/>
    <w:rsid w:val="006A6CA5"/>
    <w:rsid w:val="006A7C8D"/>
    <w:rsid w:val="006B172F"/>
    <w:rsid w:val="006B40A9"/>
    <w:rsid w:val="006B5919"/>
    <w:rsid w:val="006C24F7"/>
    <w:rsid w:val="006C394B"/>
    <w:rsid w:val="006C58B0"/>
    <w:rsid w:val="006C628E"/>
    <w:rsid w:val="006C66EA"/>
    <w:rsid w:val="006D2957"/>
    <w:rsid w:val="006D38BF"/>
    <w:rsid w:val="006D43FA"/>
    <w:rsid w:val="006E2450"/>
    <w:rsid w:val="006E594D"/>
    <w:rsid w:val="006E5BAD"/>
    <w:rsid w:val="006F0A5D"/>
    <w:rsid w:val="006F1AD0"/>
    <w:rsid w:val="006F2DAD"/>
    <w:rsid w:val="006F40F9"/>
    <w:rsid w:val="0070018F"/>
    <w:rsid w:val="00701E51"/>
    <w:rsid w:val="00703CBD"/>
    <w:rsid w:val="00704A81"/>
    <w:rsid w:val="0070618F"/>
    <w:rsid w:val="007071A8"/>
    <w:rsid w:val="007100F2"/>
    <w:rsid w:val="00710295"/>
    <w:rsid w:val="007142C3"/>
    <w:rsid w:val="0071762C"/>
    <w:rsid w:val="00720BCE"/>
    <w:rsid w:val="00720D62"/>
    <w:rsid w:val="00723280"/>
    <w:rsid w:val="007252F9"/>
    <w:rsid w:val="0072694C"/>
    <w:rsid w:val="00731FC3"/>
    <w:rsid w:val="00734534"/>
    <w:rsid w:val="007345D6"/>
    <w:rsid w:val="007352B0"/>
    <w:rsid w:val="00736774"/>
    <w:rsid w:val="0074185B"/>
    <w:rsid w:val="00742D16"/>
    <w:rsid w:val="007440D5"/>
    <w:rsid w:val="007442CE"/>
    <w:rsid w:val="0074740D"/>
    <w:rsid w:val="00750E23"/>
    <w:rsid w:val="00751246"/>
    <w:rsid w:val="00752D17"/>
    <w:rsid w:val="00753994"/>
    <w:rsid w:val="00755AC9"/>
    <w:rsid w:val="0075663B"/>
    <w:rsid w:val="00757990"/>
    <w:rsid w:val="007600FC"/>
    <w:rsid w:val="00760910"/>
    <w:rsid w:val="007634B8"/>
    <w:rsid w:val="00763FFB"/>
    <w:rsid w:val="00764039"/>
    <w:rsid w:val="00764A38"/>
    <w:rsid w:val="00767416"/>
    <w:rsid w:val="00770771"/>
    <w:rsid w:val="00772D1C"/>
    <w:rsid w:val="00781763"/>
    <w:rsid w:val="00784E22"/>
    <w:rsid w:val="007923AF"/>
    <w:rsid w:val="007931D7"/>
    <w:rsid w:val="0079487A"/>
    <w:rsid w:val="00795658"/>
    <w:rsid w:val="0079657C"/>
    <w:rsid w:val="007A0445"/>
    <w:rsid w:val="007A1089"/>
    <w:rsid w:val="007A29A1"/>
    <w:rsid w:val="007A2AA2"/>
    <w:rsid w:val="007A3368"/>
    <w:rsid w:val="007A4AE1"/>
    <w:rsid w:val="007A6592"/>
    <w:rsid w:val="007A6CB6"/>
    <w:rsid w:val="007A7F6E"/>
    <w:rsid w:val="007B0B53"/>
    <w:rsid w:val="007B1C94"/>
    <w:rsid w:val="007B79BC"/>
    <w:rsid w:val="007C272A"/>
    <w:rsid w:val="007C318B"/>
    <w:rsid w:val="007C44A3"/>
    <w:rsid w:val="007C7953"/>
    <w:rsid w:val="007C7CC3"/>
    <w:rsid w:val="007D18A9"/>
    <w:rsid w:val="007D355E"/>
    <w:rsid w:val="007D58CF"/>
    <w:rsid w:val="007E0528"/>
    <w:rsid w:val="007E2328"/>
    <w:rsid w:val="007E2A51"/>
    <w:rsid w:val="007E3D41"/>
    <w:rsid w:val="007E5AE9"/>
    <w:rsid w:val="007F04A0"/>
    <w:rsid w:val="007F07CB"/>
    <w:rsid w:val="007F082D"/>
    <w:rsid w:val="007F33B5"/>
    <w:rsid w:val="007F4DE0"/>
    <w:rsid w:val="007F5837"/>
    <w:rsid w:val="007F5A58"/>
    <w:rsid w:val="007F66B0"/>
    <w:rsid w:val="007F6832"/>
    <w:rsid w:val="007F7E90"/>
    <w:rsid w:val="0080300B"/>
    <w:rsid w:val="008030C0"/>
    <w:rsid w:val="00811D8A"/>
    <w:rsid w:val="008125BF"/>
    <w:rsid w:val="008138B8"/>
    <w:rsid w:val="00814504"/>
    <w:rsid w:val="00816AA8"/>
    <w:rsid w:val="0082134A"/>
    <w:rsid w:val="00823EFC"/>
    <w:rsid w:val="0082432B"/>
    <w:rsid w:val="00824A57"/>
    <w:rsid w:val="00824C14"/>
    <w:rsid w:val="00827120"/>
    <w:rsid w:val="0083021D"/>
    <w:rsid w:val="0083419D"/>
    <w:rsid w:val="0083488E"/>
    <w:rsid w:val="0084240B"/>
    <w:rsid w:val="00843279"/>
    <w:rsid w:val="00843781"/>
    <w:rsid w:val="00846447"/>
    <w:rsid w:val="008467CA"/>
    <w:rsid w:val="008506F8"/>
    <w:rsid w:val="008511D5"/>
    <w:rsid w:val="00852FE0"/>
    <w:rsid w:val="008554C9"/>
    <w:rsid w:val="0085659D"/>
    <w:rsid w:val="00865BA9"/>
    <w:rsid w:val="00866C0B"/>
    <w:rsid w:val="00866D27"/>
    <w:rsid w:val="00867CC1"/>
    <w:rsid w:val="00870FF0"/>
    <w:rsid w:val="00871C1D"/>
    <w:rsid w:val="008745E6"/>
    <w:rsid w:val="00874C55"/>
    <w:rsid w:val="008776E3"/>
    <w:rsid w:val="00881FF2"/>
    <w:rsid w:val="0088222E"/>
    <w:rsid w:val="00883207"/>
    <w:rsid w:val="008842D4"/>
    <w:rsid w:val="008857E6"/>
    <w:rsid w:val="008926E2"/>
    <w:rsid w:val="00895336"/>
    <w:rsid w:val="00896968"/>
    <w:rsid w:val="008A19C7"/>
    <w:rsid w:val="008A322E"/>
    <w:rsid w:val="008A4051"/>
    <w:rsid w:val="008A4A5B"/>
    <w:rsid w:val="008A5102"/>
    <w:rsid w:val="008A5FA0"/>
    <w:rsid w:val="008A7084"/>
    <w:rsid w:val="008A7A85"/>
    <w:rsid w:val="008B0EAB"/>
    <w:rsid w:val="008B2992"/>
    <w:rsid w:val="008B302F"/>
    <w:rsid w:val="008C0185"/>
    <w:rsid w:val="008C2246"/>
    <w:rsid w:val="008C4B3A"/>
    <w:rsid w:val="008C5290"/>
    <w:rsid w:val="008C7D51"/>
    <w:rsid w:val="008D0C26"/>
    <w:rsid w:val="008D12DE"/>
    <w:rsid w:val="008D14FC"/>
    <w:rsid w:val="008D3933"/>
    <w:rsid w:val="008D653A"/>
    <w:rsid w:val="008D666C"/>
    <w:rsid w:val="008D6E01"/>
    <w:rsid w:val="008D7875"/>
    <w:rsid w:val="008E6D11"/>
    <w:rsid w:val="008E7DEB"/>
    <w:rsid w:val="008F1982"/>
    <w:rsid w:val="008F3650"/>
    <w:rsid w:val="008F404F"/>
    <w:rsid w:val="008F4366"/>
    <w:rsid w:val="008F4594"/>
    <w:rsid w:val="008F48DA"/>
    <w:rsid w:val="00901F0E"/>
    <w:rsid w:val="0090458E"/>
    <w:rsid w:val="0090578C"/>
    <w:rsid w:val="00910C7A"/>
    <w:rsid w:val="009116C2"/>
    <w:rsid w:val="009122AD"/>
    <w:rsid w:val="00917C36"/>
    <w:rsid w:val="00920EB1"/>
    <w:rsid w:val="00927763"/>
    <w:rsid w:val="00930332"/>
    <w:rsid w:val="00933B4B"/>
    <w:rsid w:val="00934D6C"/>
    <w:rsid w:val="009367C1"/>
    <w:rsid w:val="00940556"/>
    <w:rsid w:val="009438C1"/>
    <w:rsid w:val="009438D4"/>
    <w:rsid w:val="00950257"/>
    <w:rsid w:val="00950BDC"/>
    <w:rsid w:val="0095101C"/>
    <w:rsid w:val="0095388C"/>
    <w:rsid w:val="00954689"/>
    <w:rsid w:val="00960A90"/>
    <w:rsid w:val="009650ED"/>
    <w:rsid w:val="0097050E"/>
    <w:rsid w:val="009709E3"/>
    <w:rsid w:val="00971935"/>
    <w:rsid w:val="0097359D"/>
    <w:rsid w:val="009737E9"/>
    <w:rsid w:val="00975912"/>
    <w:rsid w:val="009774FC"/>
    <w:rsid w:val="0098741E"/>
    <w:rsid w:val="0099144A"/>
    <w:rsid w:val="009929A5"/>
    <w:rsid w:val="00996442"/>
    <w:rsid w:val="00997D7E"/>
    <w:rsid w:val="009A2766"/>
    <w:rsid w:val="009A409A"/>
    <w:rsid w:val="009A4CE4"/>
    <w:rsid w:val="009A4E05"/>
    <w:rsid w:val="009A4FBF"/>
    <w:rsid w:val="009A5793"/>
    <w:rsid w:val="009A580D"/>
    <w:rsid w:val="009A7B0E"/>
    <w:rsid w:val="009B0CBF"/>
    <w:rsid w:val="009B0FC4"/>
    <w:rsid w:val="009B6446"/>
    <w:rsid w:val="009B715F"/>
    <w:rsid w:val="009C0EC5"/>
    <w:rsid w:val="009C36FA"/>
    <w:rsid w:val="009C3BA0"/>
    <w:rsid w:val="009C4795"/>
    <w:rsid w:val="009C7617"/>
    <w:rsid w:val="009C788D"/>
    <w:rsid w:val="009D2281"/>
    <w:rsid w:val="009D6BA6"/>
    <w:rsid w:val="009D7A95"/>
    <w:rsid w:val="009E09C8"/>
    <w:rsid w:val="009E26FA"/>
    <w:rsid w:val="009E33CA"/>
    <w:rsid w:val="009E3D12"/>
    <w:rsid w:val="009E4242"/>
    <w:rsid w:val="009E6684"/>
    <w:rsid w:val="009E70B7"/>
    <w:rsid w:val="009E766C"/>
    <w:rsid w:val="009E78DB"/>
    <w:rsid w:val="009F1D45"/>
    <w:rsid w:val="009F1D9E"/>
    <w:rsid w:val="009F5438"/>
    <w:rsid w:val="009F5F7D"/>
    <w:rsid w:val="00A003FE"/>
    <w:rsid w:val="00A03A73"/>
    <w:rsid w:val="00A07E5A"/>
    <w:rsid w:val="00A11C5B"/>
    <w:rsid w:val="00A13A15"/>
    <w:rsid w:val="00A1430F"/>
    <w:rsid w:val="00A15F5F"/>
    <w:rsid w:val="00A16873"/>
    <w:rsid w:val="00A2072A"/>
    <w:rsid w:val="00A211D7"/>
    <w:rsid w:val="00A21320"/>
    <w:rsid w:val="00A239E5"/>
    <w:rsid w:val="00A24239"/>
    <w:rsid w:val="00A25904"/>
    <w:rsid w:val="00A26B43"/>
    <w:rsid w:val="00A272EA"/>
    <w:rsid w:val="00A3387B"/>
    <w:rsid w:val="00A36109"/>
    <w:rsid w:val="00A36D0A"/>
    <w:rsid w:val="00A375A8"/>
    <w:rsid w:val="00A4241B"/>
    <w:rsid w:val="00A43C1C"/>
    <w:rsid w:val="00A55FBA"/>
    <w:rsid w:val="00A56663"/>
    <w:rsid w:val="00A602F9"/>
    <w:rsid w:val="00A62285"/>
    <w:rsid w:val="00A66E71"/>
    <w:rsid w:val="00A7661C"/>
    <w:rsid w:val="00A77543"/>
    <w:rsid w:val="00A82023"/>
    <w:rsid w:val="00A85E29"/>
    <w:rsid w:val="00A90E16"/>
    <w:rsid w:val="00A919DF"/>
    <w:rsid w:val="00A920A3"/>
    <w:rsid w:val="00A94E92"/>
    <w:rsid w:val="00A94FA1"/>
    <w:rsid w:val="00A97C11"/>
    <w:rsid w:val="00AA7765"/>
    <w:rsid w:val="00AB1BDC"/>
    <w:rsid w:val="00AB49BF"/>
    <w:rsid w:val="00AC1B6F"/>
    <w:rsid w:val="00AC2BFE"/>
    <w:rsid w:val="00AC4758"/>
    <w:rsid w:val="00AC6479"/>
    <w:rsid w:val="00AD1B04"/>
    <w:rsid w:val="00AD40F2"/>
    <w:rsid w:val="00AD4A4D"/>
    <w:rsid w:val="00AD70B1"/>
    <w:rsid w:val="00AE4627"/>
    <w:rsid w:val="00AE7645"/>
    <w:rsid w:val="00AF4B18"/>
    <w:rsid w:val="00AF561E"/>
    <w:rsid w:val="00AF7D42"/>
    <w:rsid w:val="00B007A7"/>
    <w:rsid w:val="00B02321"/>
    <w:rsid w:val="00B02E93"/>
    <w:rsid w:val="00B033AC"/>
    <w:rsid w:val="00B05CCF"/>
    <w:rsid w:val="00B11CDF"/>
    <w:rsid w:val="00B146AA"/>
    <w:rsid w:val="00B14CB7"/>
    <w:rsid w:val="00B15AE8"/>
    <w:rsid w:val="00B22BD1"/>
    <w:rsid w:val="00B24BC2"/>
    <w:rsid w:val="00B256AF"/>
    <w:rsid w:val="00B25D1E"/>
    <w:rsid w:val="00B2600A"/>
    <w:rsid w:val="00B318EA"/>
    <w:rsid w:val="00B3205F"/>
    <w:rsid w:val="00B321D9"/>
    <w:rsid w:val="00B33BD5"/>
    <w:rsid w:val="00B35B23"/>
    <w:rsid w:val="00B36151"/>
    <w:rsid w:val="00B407F3"/>
    <w:rsid w:val="00B429CE"/>
    <w:rsid w:val="00B442B0"/>
    <w:rsid w:val="00B44CD8"/>
    <w:rsid w:val="00B46DEA"/>
    <w:rsid w:val="00B51502"/>
    <w:rsid w:val="00B53AC8"/>
    <w:rsid w:val="00B53B21"/>
    <w:rsid w:val="00B56EF8"/>
    <w:rsid w:val="00B56F0A"/>
    <w:rsid w:val="00B5791B"/>
    <w:rsid w:val="00B605D9"/>
    <w:rsid w:val="00B607D0"/>
    <w:rsid w:val="00B61992"/>
    <w:rsid w:val="00B62072"/>
    <w:rsid w:val="00B63B2C"/>
    <w:rsid w:val="00B6478D"/>
    <w:rsid w:val="00B64DAE"/>
    <w:rsid w:val="00B65B38"/>
    <w:rsid w:val="00B738D4"/>
    <w:rsid w:val="00B76765"/>
    <w:rsid w:val="00B80BD9"/>
    <w:rsid w:val="00B813A4"/>
    <w:rsid w:val="00B82A8A"/>
    <w:rsid w:val="00B85725"/>
    <w:rsid w:val="00BA0A07"/>
    <w:rsid w:val="00BA0FBB"/>
    <w:rsid w:val="00BA1C67"/>
    <w:rsid w:val="00BA27D1"/>
    <w:rsid w:val="00BA5FAA"/>
    <w:rsid w:val="00BB4B1C"/>
    <w:rsid w:val="00BB67B5"/>
    <w:rsid w:val="00BB707F"/>
    <w:rsid w:val="00BC0EA5"/>
    <w:rsid w:val="00BC2A40"/>
    <w:rsid w:val="00BC68F2"/>
    <w:rsid w:val="00BC79EC"/>
    <w:rsid w:val="00BD1941"/>
    <w:rsid w:val="00BD5621"/>
    <w:rsid w:val="00BD7E62"/>
    <w:rsid w:val="00BE13CD"/>
    <w:rsid w:val="00BE13E5"/>
    <w:rsid w:val="00BE1617"/>
    <w:rsid w:val="00BE2519"/>
    <w:rsid w:val="00BE336A"/>
    <w:rsid w:val="00BE38B1"/>
    <w:rsid w:val="00BE39D1"/>
    <w:rsid w:val="00BE6ED4"/>
    <w:rsid w:val="00BE76D5"/>
    <w:rsid w:val="00BE7EB3"/>
    <w:rsid w:val="00BF0E4B"/>
    <w:rsid w:val="00BF5299"/>
    <w:rsid w:val="00BF58B6"/>
    <w:rsid w:val="00BF628D"/>
    <w:rsid w:val="00BF7E88"/>
    <w:rsid w:val="00C00E61"/>
    <w:rsid w:val="00C03262"/>
    <w:rsid w:val="00C06C79"/>
    <w:rsid w:val="00C1085C"/>
    <w:rsid w:val="00C13919"/>
    <w:rsid w:val="00C140AB"/>
    <w:rsid w:val="00C15401"/>
    <w:rsid w:val="00C20C5F"/>
    <w:rsid w:val="00C21279"/>
    <w:rsid w:val="00C2551F"/>
    <w:rsid w:val="00C26D74"/>
    <w:rsid w:val="00C271F3"/>
    <w:rsid w:val="00C3074D"/>
    <w:rsid w:val="00C30ADF"/>
    <w:rsid w:val="00C30BBC"/>
    <w:rsid w:val="00C32B8E"/>
    <w:rsid w:val="00C33052"/>
    <w:rsid w:val="00C36E7D"/>
    <w:rsid w:val="00C37B27"/>
    <w:rsid w:val="00C4000D"/>
    <w:rsid w:val="00C40310"/>
    <w:rsid w:val="00C40312"/>
    <w:rsid w:val="00C4033E"/>
    <w:rsid w:val="00C46D80"/>
    <w:rsid w:val="00C47BD9"/>
    <w:rsid w:val="00C501DD"/>
    <w:rsid w:val="00C56199"/>
    <w:rsid w:val="00C60339"/>
    <w:rsid w:val="00C6048E"/>
    <w:rsid w:val="00C62520"/>
    <w:rsid w:val="00C62572"/>
    <w:rsid w:val="00C63705"/>
    <w:rsid w:val="00C65E78"/>
    <w:rsid w:val="00C664DC"/>
    <w:rsid w:val="00C7182B"/>
    <w:rsid w:val="00C73464"/>
    <w:rsid w:val="00C762BD"/>
    <w:rsid w:val="00C7673E"/>
    <w:rsid w:val="00C802A7"/>
    <w:rsid w:val="00C82329"/>
    <w:rsid w:val="00C85EE9"/>
    <w:rsid w:val="00C866BD"/>
    <w:rsid w:val="00C86792"/>
    <w:rsid w:val="00C928D4"/>
    <w:rsid w:val="00C930E9"/>
    <w:rsid w:val="00C93419"/>
    <w:rsid w:val="00C95BD3"/>
    <w:rsid w:val="00C96712"/>
    <w:rsid w:val="00C96FC6"/>
    <w:rsid w:val="00CA025A"/>
    <w:rsid w:val="00CA44DD"/>
    <w:rsid w:val="00CA7479"/>
    <w:rsid w:val="00CA7B2D"/>
    <w:rsid w:val="00CB036B"/>
    <w:rsid w:val="00CB43F6"/>
    <w:rsid w:val="00CB444E"/>
    <w:rsid w:val="00CB6855"/>
    <w:rsid w:val="00CC04A0"/>
    <w:rsid w:val="00CC0CCD"/>
    <w:rsid w:val="00CC1260"/>
    <w:rsid w:val="00CC1986"/>
    <w:rsid w:val="00CC1D0F"/>
    <w:rsid w:val="00CC3138"/>
    <w:rsid w:val="00CC7EC8"/>
    <w:rsid w:val="00CD07D6"/>
    <w:rsid w:val="00CD161A"/>
    <w:rsid w:val="00CD1D1D"/>
    <w:rsid w:val="00CD24C1"/>
    <w:rsid w:val="00CD36C2"/>
    <w:rsid w:val="00CE179D"/>
    <w:rsid w:val="00CE2180"/>
    <w:rsid w:val="00CE4D5E"/>
    <w:rsid w:val="00CE7DEF"/>
    <w:rsid w:val="00CF2D0A"/>
    <w:rsid w:val="00CF4EF7"/>
    <w:rsid w:val="00CF626E"/>
    <w:rsid w:val="00CF77CE"/>
    <w:rsid w:val="00CF7A6A"/>
    <w:rsid w:val="00CF7BA4"/>
    <w:rsid w:val="00CF7BBF"/>
    <w:rsid w:val="00D00575"/>
    <w:rsid w:val="00D00FAB"/>
    <w:rsid w:val="00D02227"/>
    <w:rsid w:val="00D025E7"/>
    <w:rsid w:val="00D02DA8"/>
    <w:rsid w:val="00D0506B"/>
    <w:rsid w:val="00D050EE"/>
    <w:rsid w:val="00D069B8"/>
    <w:rsid w:val="00D06C0D"/>
    <w:rsid w:val="00D078C1"/>
    <w:rsid w:val="00D12EC1"/>
    <w:rsid w:val="00D1513F"/>
    <w:rsid w:val="00D151AF"/>
    <w:rsid w:val="00D16AD7"/>
    <w:rsid w:val="00D175AD"/>
    <w:rsid w:val="00D21305"/>
    <w:rsid w:val="00D21EB0"/>
    <w:rsid w:val="00D222B8"/>
    <w:rsid w:val="00D249F7"/>
    <w:rsid w:val="00D24D8F"/>
    <w:rsid w:val="00D30412"/>
    <w:rsid w:val="00D32DE3"/>
    <w:rsid w:val="00D33B9F"/>
    <w:rsid w:val="00D3495E"/>
    <w:rsid w:val="00D34BFD"/>
    <w:rsid w:val="00D355C2"/>
    <w:rsid w:val="00D41AF4"/>
    <w:rsid w:val="00D44775"/>
    <w:rsid w:val="00D468AF"/>
    <w:rsid w:val="00D4777D"/>
    <w:rsid w:val="00D508E1"/>
    <w:rsid w:val="00D55C11"/>
    <w:rsid w:val="00D610CF"/>
    <w:rsid w:val="00D64BA9"/>
    <w:rsid w:val="00D664FD"/>
    <w:rsid w:val="00D67C96"/>
    <w:rsid w:val="00D71B68"/>
    <w:rsid w:val="00D725BD"/>
    <w:rsid w:val="00D72E93"/>
    <w:rsid w:val="00D73697"/>
    <w:rsid w:val="00D756FB"/>
    <w:rsid w:val="00D76F06"/>
    <w:rsid w:val="00D77B5E"/>
    <w:rsid w:val="00D83C1E"/>
    <w:rsid w:val="00D840A9"/>
    <w:rsid w:val="00D84C62"/>
    <w:rsid w:val="00D84F1C"/>
    <w:rsid w:val="00D8512A"/>
    <w:rsid w:val="00D865B1"/>
    <w:rsid w:val="00D865F0"/>
    <w:rsid w:val="00D86CDE"/>
    <w:rsid w:val="00D90558"/>
    <w:rsid w:val="00D914B1"/>
    <w:rsid w:val="00D93644"/>
    <w:rsid w:val="00D93B28"/>
    <w:rsid w:val="00D94144"/>
    <w:rsid w:val="00D95628"/>
    <w:rsid w:val="00D96F23"/>
    <w:rsid w:val="00DA1133"/>
    <w:rsid w:val="00DA3217"/>
    <w:rsid w:val="00DA3363"/>
    <w:rsid w:val="00DA5040"/>
    <w:rsid w:val="00DB0C11"/>
    <w:rsid w:val="00DB34FA"/>
    <w:rsid w:val="00DB635E"/>
    <w:rsid w:val="00DC11A7"/>
    <w:rsid w:val="00DC2587"/>
    <w:rsid w:val="00DC29BF"/>
    <w:rsid w:val="00DC32D8"/>
    <w:rsid w:val="00DC3A90"/>
    <w:rsid w:val="00DC3E30"/>
    <w:rsid w:val="00DC58CD"/>
    <w:rsid w:val="00DC59DE"/>
    <w:rsid w:val="00DC6217"/>
    <w:rsid w:val="00DC7E2E"/>
    <w:rsid w:val="00DD0336"/>
    <w:rsid w:val="00DD060D"/>
    <w:rsid w:val="00DD2378"/>
    <w:rsid w:val="00DD5552"/>
    <w:rsid w:val="00DE138E"/>
    <w:rsid w:val="00DE317B"/>
    <w:rsid w:val="00DE3E6D"/>
    <w:rsid w:val="00DE6724"/>
    <w:rsid w:val="00DF2A04"/>
    <w:rsid w:val="00DF2A55"/>
    <w:rsid w:val="00DF2E5A"/>
    <w:rsid w:val="00DF3AD6"/>
    <w:rsid w:val="00DF48D6"/>
    <w:rsid w:val="00DF55A8"/>
    <w:rsid w:val="00DF5B6C"/>
    <w:rsid w:val="00E0055F"/>
    <w:rsid w:val="00E00BFD"/>
    <w:rsid w:val="00E023D8"/>
    <w:rsid w:val="00E029F5"/>
    <w:rsid w:val="00E034A7"/>
    <w:rsid w:val="00E03F26"/>
    <w:rsid w:val="00E04829"/>
    <w:rsid w:val="00E11C96"/>
    <w:rsid w:val="00E11EBD"/>
    <w:rsid w:val="00E12859"/>
    <w:rsid w:val="00E12EEF"/>
    <w:rsid w:val="00E15015"/>
    <w:rsid w:val="00E16F22"/>
    <w:rsid w:val="00E2112F"/>
    <w:rsid w:val="00E31684"/>
    <w:rsid w:val="00E31B7E"/>
    <w:rsid w:val="00E31E28"/>
    <w:rsid w:val="00E31F61"/>
    <w:rsid w:val="00E365F0"/>
    <w:rsid w:val="00E3685F"/>
    <w:rsid w:val="00E402D8"/>
    <w:rsid w:val="00E44775"/>
    <w:rsid w:val="00E50B52"/>
    <w:rsid w:val="00E50CFE"/>
    <w:rsid w:val="00E50EE2"/>
    <w:rsid w:val="00E53ABE"/>
    <w:rsid w:val="00E5548B"/>
    <w:rsid w:val="00E559DC"/>
    <w:rsid w:val="00E563D2"/>
    <w:rsid w:val="00E57888"/>
    <w:rsid w:val="00E579A7"/>
    <w:rsid w:val="00E6019D"/>
    <w:rsid w:val="00E6302C"/>
    <w:rsid w:val="00E640CF"/>
    <w:rsid w:val="00E658AF"/>
    <w:rsid w:val="00E66052"/>
    <w:rsid w:val="00E666E4"/>
    <w:rsid w:val="00E6689F"/>
    <w:rsid w:val="00E70370"/>
    <w:rsid w:val="00E715FB"/>
    <w:rsid w:val="00E73690"/>
    <w:rsid w:val="00E73B52"/>
    <w:rsid w:val="00E83727"/>
    <w:rsid w:val="00E8534F"/>
    <w:rsid w:val="00E85DAD"/>
    <w:rsid w:val="00E932D5"/>
    <w:rsid w:val="00E935A2"/>
    <w:rsid w:val="00E9613D"/>
    <w:rsid w:val="00E979B4"/>
    <w:rsid w:val="00EA061C"/>
    <w:rsid w:val="00EA0FE2"/>
    <w:rsid w:val="00EA13C5"/>
    <w:rsid w:val="00EA39D3"/>
    <w:rsid w:val="00EA5617"/>
    <w:rsid w:val="00EA5ED9"/>
    <w:rsid w:val="00EB3538"/>
    <w:rsid w:val="00EB3567"/>
    <w:rsid w:val="00EB4898"/>
    <w:rsid w:val="00EB5183"/>
    <w:rsid w:val="00EB603D"/>
    <w:rsid w:val="00EB6BCE"/>
    <w:rsid w:val="00EB711F"/>
    <w:rsid w:val="00EB7DC1"/>
    <w:rsid w:val="00EC0507"/>
    <w:rsid w:val="00EC1C0C"/>
    <w:rsid w:val="00EC2D10"/>
    <w:rsid w:val="00EC533E"/>
    <w:rsid w:val="00EC75B8"/>
    <w:rsid w:val="00EC7902"/>
    <w:rsid w:val="00EC7A82"/>
    <w:rsid w:val="00ED03C9"/>
    <w:rsid w:val="00ED08FE"/>
    <w:rsid w:val="00ED1195"/>
    <w:rsid w:val="00ED15C5"/>
    <w:rsid w:val="00ED1A41"/>
    <w:rsid w:val="00ED557B"/>
    <w:rsid w:val="00EE094D"/>
    <w:rsid w:val="00EE0E3D"/>
    <w:rsid w:val="00EE1CDA"/>
    <w:rsid w:val="00EE22AD"/>
    <w:rsid w:val="00EE2567"/>
    <w:rsid w:val="00EE489D"/>
    <w:rsid w:val="00EE6413"/>
    <w:rsid w:val="00EF501B"/>
    <w:rsid w:val="00EF5889"/>
    <w:rsid w:val="00EF5CF9"/>
    <w:rsid w:val="00EF7A0A"/>
    <w:rsid w:val="00F00F2B"/>
    <w:rsid w:val="00F013EF"/>
    <w:rsid w:val="00F01424"/>
    <w:rsid w:val="00F03585"/>
    <w:rsid w:val="00F046DD"/>
    <w:rsid w:val="00F04FD1"/>
    <w:rsid w:val="00F068F4"/>
    <w:rsid w:val="00F06FAB"/>
    <w:rsid w:val="00F1025F"/>
    <w:rsid w:val="00F1176C"/>
    <w:rsid w:val="00F12FAD"/>
    <w:rsid w:val="00F13324"/>
    <w:rsid w:val="00F13597"/>
    <w:rsid w:val="00F141CD"/>
    <w:rsid w:val="00F17CA2"/>
    <w:rsid w:val="00F21DAA"/>
    <w:rsid w:val="00F21E7B"/>
    <w:rsid w:val="00F235BD"/>
    <w:rsid w:val="00F23932"/>
    <w:rsid w:val="00F26989"/>
    <w:rsid w:val="00F269D4"/>
    <w:rsid w:val="00F26D33"/>
    <w:rsid w:val="00F27C0B"/>
    <w:rsid w:val="00F27D93"/>
    <w:rsid w:val="00F314C7"/>
    <w:rsid w:val="00F3556B"/>
    <w:rsid w:val="00F37E59"/>
    <w:rsid w:val="00F401BA"/>
    <w:rsid w:val="00F5052D"/>
    <w:rsid w:val="00F50A1C"/>
    <w:rsid w:val="00F522EF"/>
    <w:rsid w:val="00F528B5"/>
    <w:rsid w:val="00F54F19"/>
    <w:rsid w:val="00F55809"/>
    <w:rsid w:val="00F56A25"/>
    <w:rsid w:val="00F5770A"/>
    <w:rsid w:val="00F61A97"/>
    <w:rsid w:val="00F62A43"/>
    <w:rsid w:val="00F63AB4"/>
    <w:rsid w:val="00F655ED"/>
    <w:rsid w:val="00F70F38"/>
    <w:rsid w:val="00F71EC6"/>
    <w:rsid w:val="00F74BE5"/>
    <w:rsid w:val="00F7581D"/>
    <w:rsid w:val="00F75D6D"/>
    <w:rsid w:val="00F81CA8"/>
    <w:rsid w:val="00F820AF"/>
    <w:rsid w:val="00F84635"/>
    <w:rsid w:val="00F851F5"/>
    <w:rsid w:val="00F90398"/>
    <w:rsid w:val="00F90BCA"/>
    <w:rsid w:val="00F92BEE"/>
    <w:rsid w:val="00F9615F"/>
    <w:rsid w:val="00FA000C"/>
    <w:rsid w:val="00FA016D"/>
    <w:rsid w:val="00FA4626"/>
    <w:rsid w:val="00FA4B0A"/>
    <w:rsid w:val="00FA5A35"/>
    <w:rsid w:val="00FA61F6"/>
    <w:rsid w:val="00FB2DE1"/>
    <w:rsid w:val="00FB4E08"/>
    <w:rsid w:val="00FB6DE6"/>
    <w:rsid w:val="00FC2084"/>
    <w:rsid w:val="00FC38CE"/>
    <w:rsid w:val="00FC7A80"/>
    <w:rsid w:val="00FD07B7"/>
    <w:rsid w:val="00FD1D74"/>
    <w:rsid w:val="00FD1E6C"/>
    <w:rsid w:val="00FD3071"/>
    <w:rsid w:val="00FD41E0"/>
    <w:rsid w:val="00FD612B"/>
    <w:rsid w:val="00FD6DC0"/>
    <w:rsid w:val="00FE1418"/>
    <w:rsid w:val="00FE164E"/>
    <w:rsid w:val="00FE3DC1"/>
    <w:rsid w:val="00FE5711"/>
    <w:rsid w:val="00FE7DFC"/>
    <w:rsid w:val="00FF0AFE"/>
    <w:rsid w:val="00FF12FE"/>
    <w:rsid w:val="00FF76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E5F0"/>
  <w15:chartTrackingRefBased/>
  <w15:docId w15:val="{5E0736B6-2DC5-4E93-8B5C-95E45D43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AC9"/>
  </w:style>
  <w:style w:type="paragraph" w:styleId="Antrat9">
    <w:name w:val="heading 9"/>
    <w:basedOn w:val="prastasis"/>
    <w:next w:val="prastasis"/>
    <w:link w:val="Antrat9Diagrama"/>
    <w:qFormat/>
    <w:rsid w:val="005A30EC"/>
    <w:pPr>
      <w:keepNext/>
      <w:widowControl w:val="0"/>
      <w:numPr>
        <w:ilvl w:val="8"/>
        <w:numId w:val="1"/>
      </w:numPr>
      <w:tabs>
        <w:tab w:val="left" w:pos="360"/>
      </w:tabs>
      <w:suppressAutoHyphens/>
      <w:jc w:val="left"/>
      <w:outlineLvl w:val="8"/>
    </w:pPr>
    <w:rPr>
      <w:rFonts w:eastAsia="Lucida Sans Unicode" w:cs="Times New Roman"/>
      <w:b/>
      <w:caps/>
      <w:sz w:val="22"/>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rsid w:val="005A30EC"/>
    <w:rPr>
      <w:rFonts w:eastAsia="Lucida Sans Unicode" w:cs="Times New Roman"/>
      <w:b/>
      <w:caps/>
      <w:sz w:val="22"/>
      <w:szCs w:val="24"/>
      <w:lang w:eastAsia="ar-SA"/>
    </w:rPr>
  </w:style>
  <w:style w:type="table" w:styleId="Lentelstinklelis">
    <w:name w:val="Table Grid"/>
    <w:basedOn w:val="prastojilentel"/>
    <w:uiPriority w:val="39"/>
    <w:rsid w:val="005A3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A30EC"/>
    <w:pPr>
      <w:suppressAutoHyphens/>
      <w:jc w:val="left"/>
      <w:textAlignment w:val="baseline"/>
    </w:pPr>
    <w:rPr>
      <w:rFonts w:ascii="Liberation Serif" w:eastAsia="NSimSun" w:hAnsi="Liberation Serif" w:cs="Arial"/>
      <w:kern w:val="2"/>
      <w:szCs w:val="24"/>
      <w:lang w:eastAsia="zh-CN" w:bidi="hi-IN"/>
    </w:rPr>
  </w:style>
  <w:style w:type="character" w:styleId="Hipersaitas">
    <w:name w:val="Hyperlink"/>
    <w:basedOn w:val="Numatytasispastraiposriftas"/>
    <w:uiPriority w:val="99"/>
    <w:unhideWhenUsed/>
    <w:rsid w:val="003004A0"/>
    <w:rPr>
      <w:color w:val="0563C1" w:themeColor="hyperlink"/>
      <w:u w:val="single"/>
    </w:rPr>
  </w:style>
  <w:style w:type="paragraph" w:styleId="Sraopastraipa">
    <w:name w:val="List Paragraph"/>
    <w:basedOn w:val="prastasis"/>
    <w:uiPriority w:val="34"/>
    <w:qFormat/>
    <w:rsid w:val="00F84635"/>
    <w:pPr>
      <w:ind w:left="720"/>
      <w:contextualSpacing/>
    </w:pPr>
  </w:style>
  <w:style w:type="table" w:customStyle="1" w:styleId="Lentelstinklelis1">
    <w:name w:val="Lentelės tinklelis1"/>
    <w:basedOn w:val="prastojilentel"/>
    <w:next w:val="Lentelstinklelis"/>
    <w:rsid w:val="00CD24C1"/>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eitrauku">
    <w:name w:val="Text_be itrauku"/>
    <w:basedOn w:val="prastasis"/>
    <w:rsid w:val="00CB444E"/>
    <w:pPr>
      <w:suppressAutoHyphens/>
    </w:pPr>
    <w:rPr>
      <w:rFonts w:eastAsia="Times New Roman" w:cs="Times New Roman"/>
      <w:lang w:eastAsia="ar-SA"/>
    </w:rPr>
  </w:style>
  <w:style w:type="paragraph" w:styleId="Debesliotekstas">
    <w:name w:val="Balloon Text"/>
    <w:basedOn w:val="prastasis"/>
    <w:link w:val="DebesliotekstasDiagrama"/>
    <w:uiPriority w:val="99"/>
    <w:semiHidden/>
    <w:unhideWhenUsed/>
    <w:rsid w:val="00A242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4239"/>
    <w:rPr>
      <w:rFonts w:ascii="Segoe UI" w:hAnsi="Segoe UI" w:cs="Segoe UI"/>
      <w:sz w:val="18"/>
      <w:szCs w:val="18"/>
    </w:rPr>
  </w:style>
  <w:style w:type="paragraph" w:styleId="Betarp">
    <w:name w:val="No Spacing"/>
    <w:uiPriority w:val="1"/>
    <w:qFormat/>
    <w:rsid w:val="00D00575"/>
    <w:pPr>
      <w:widowControl w:val="0"/>
      <w:jc w:val="left"/>
    </w:pPr>
    <w:rPr>
      <w:rFonts w:ascii="Tahoma" w:eastAsia="Tahoma" w:hAnsi="Tahoma" w:cs="Tahoma"/>
      <w:color w:val="000000"/>
      <w:szCs w:val="24"/>
      <w:lang w:eastAsia="lt-LT" w:bidi="lt-LT"/>
    </w:rPr>
  </w:style>
  <w:style w:type="paragraph" w:styleId="prastasiniatinklio">
    <w:name w:val="Normal (Web)"/>
    <w:basedOn w:val="prastasis"/>
    <w:uiPriority w:val="99"/>
    <w:unhideWhenUsed/>
    <w:rsid w:val="00287B50"/>
    <w:pPr>
      <w:spacing w:before="100" w:beforeAutospacing="1" w:after="100" w:afterAutospacing="1"/>
      <w:jc w:val="left"/>
    </w:pPr>
    <w:rPr>
      <w:rFonts w:eastAsia="Times New Roman" w:cs="Times New Roman"/>
      <w:szCs w:val="24"/>
      <w:lang w:val="en-US"/>
    </w:rPr>
  </w:style>
  <w:style w:type="character" w:styleId="Komentaronuoroda">
    <w:name w:val="annotation reference"/>
    <w:basedOn w:val="Numatytasispastraiposriftas"/>
    <w:uiPriority w:val="99"/>
    <w:semiHidden/>
    <w:unhideWhenUsed/>
    <w:rsid w:val="00342796"/>
    <w:rPr>
      <w:sz w:val="16"/>
      <w:szCs w:val="16"/>
    </w:rPr>
  </w:style>
  <w:style w:type="paragraph" w:styleId="Komentarotekstas">
    <w:name w:val="annotation text"/>
    <w:basedOn w:val="prastasis"/>
    <w:link w:val="KomentarotekstasDiagrama"/>
    <w:uiPriority w:val="99"/>
    <w:unhideWhenUsed/>
    <w:rsid w:val="00342796"/>
    <w:rPr>
      <w:sz w:val="20"/>
      <w:szCs w:val="20"/>
    </w:rPr>
  </w:style>
  <w:style w:type="character" w:customStyle="1" w:styleId="KomentarotekstasDiagrama">
    <w:name w:val="Komentaro tekstas Diagrama"/>
    <w:basedOn w:val="Numatytasispastraiposriftas"/>
    <w:link w:val="Komentarotekstas"/>
    <w:uiPriority w:val="99"/>
    <w:rsid w:val="00342796"/>
    <w:rPr>
      <w:sz w:val="20"/>
      <w:szCs w:val="20"/>
    </w:rPr>
  </w:style>
  <w:style w:type="paragraph" w:styleId="Komentarotema">
    <w:name w:val="annotation subject"/>
    <w:basedOn w:val="Komentarotekstas"/>
    <w:next w:val="Komentarotekstas"/>
    <w:link w:val="KomentarotemaDiagrama"/>
    <w:uiPriority w:val="99"/>
    <w:semiHidden/>
    <w:unhideWhenUsed/>
    <w:rsid w:val="00342796"/>
    <w:rPr>
      <w:b/>
      <w:bCs/>
    </w:rPr>
  </w:style>
  <w:style w:type="character" w:customStyle="1" w:styleId="KomentarotemaDiagrama">
    <w:name w:val="Komentaro tema Diagrama"/>
    <w:basedOn w:val="KomentarotekstasDiagrama"/>
    <w:link w:val="Komentarotema"/>
    <w:uiPriority w:val="99"/>
    <w:semiHidden/>
    <w:rsid w:val="00342796"/>
    <w:rPr>
      <w:b/>
      <w:bCs/>
      <w:sz w:val="20"/>
      <w:szCs w:val="20"/>
    </w:rPr>
  </w:style>
  <w:style w:type="character" w:styleId="Grietas">
    <w:name w:val="Strong"/>
    <w:basedOn w:val="Numatytasispastraiposriftas"/>
    <w:uiPriority w:val="22"/>
    <w:qFormat/>
    <w:rsid w:val="00744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9937">
      <w:bodyDiv w:val="1"/>
      <w:marLeft w:val="0"/>
      <w:marRight w:val="0"/>
      <w:marTop w:val="0"/>
      <w:marBottom w:val="0"/>
      <w:divBdr>
        <w:top w:val="none" w:sz="0" w:space="0" w:color="auto"/>
        <w:left w:val="none" w:sz="0" w:space="0" w:color="auto"/>
        <w:bottom w:val="none" w:sz="0" w:space="0" w:color="auto"/>
        <w:right w:val="none" w:sz="0" w:space="0" w:color="auto"/>
      </w:divBdr>
    </w:div>
    <w:div w:id="292950434">
      <w:bodyDiv w:val="1"/>
      <w:marLeft w:val="0"/>
      <w:marRight w:val="0"/>
      <w:marTop w:val="0"/>
      <w:marBottom w:val="0"/>
      <w:divBdr>
        <w:top w:val="none" w:sz="0" w:space="0" w:color="auto"/>
        <w:left w:val="none" w:sz="0" w:space="0" w:color="auto"/>
        <w:bottom w:val="none" w:sz="0" w:space="0" w:color="auto"/>
        <w:right w:val="none" w:sz="0" w:space="0" w:color="auto"/>
      </w:divBdr>
      <w:divsChild>
        <w:div w:id="1049260366">
          <w:marLeft w:val="0"/>
          <w:marRight w:val="0"/>
          <w:marTop w:val="0"/>
          <w:marBottom w:val="0"/>
          <w:divBdr>
            <w:top w:val="none" w:sz="0" w:space="0" w:color="auto"/>
            <w:left w:val="none" w:sz="0" w:space="0" w:color="auto"/>
            <w:bottom w:val="none" w:sz="0" w:space="0" w:color="auto"/>
            <w:right w:val="none" w:sz="0" w:space="0" w:color="auto"/>
          </w:divBdr>
          <w:divsChild>
            <w:div w:id="1714235690">
              <w:marLeft w:val="0"/>
              <w:marRight w:val="0"/>
              <w:marTop w:val="0"/>
              <w:marBottom w:val="0"/>
              <w:divBdr>
                <w:top w:val="none" w:sz="0" w:space="0" w:color="auto"/>
                <w:left w:val="none" w:sz="0" w:space="0" w:color="auto"/>
                <w:bottom w:val="none" w:sz="0" w:space="0" w:color="auto"/>
                <w:right w:val="none" w:sz="0" w:space="0" w:color="auto"/>
              </w:divBdr>
            </w:div>
            <w:div w:id="2028368025">
              <w:marLeft w:val="0"/>
              <w:marRight w:val="0"/>
              <w:marTop w:val="0"/>
              <w:marBottom w:val="0"/>
              <w:divBdr>
                <w:top w:val="none" w:sz="0" w:space="0" w:color="auto"/>
                <w:left w:val="none" w:sz="0" w:space="0" w:color="auto"/>
                <w:bottom w:val="none" w:sz="0" w:space="0" w:color="auto"/>
                <w:right w:val="none" w:sz="0" w:space="0" w:color="auto"/>
              </w:divBdr>
              <w:divsChild>
                <w:div w:id="2011134721">
                  <w:marLeft w:val="0"/>
                  <w:marRight w:val="0"/>
                  <w:marTop w:val="0"/>
                  <w:marBottom w:val="0"/>
                  <w:divBdr>
                    <w:top w:val="none" w:sz="0" w:space="0" w:color="auto"/>
                    <w:left w:val="none" w:sz="0" w:space="0" w:color="auto"/>
                    <w:bottom w:val="none" w:sz="0" w:space="0" w:color="auto"/>
                    <w:right w:val="none" w:sz="0" w:space="0" w:color="auto"/>
                  </w:divBdr>
                  <w:divsChild>
                    <w:div w:id="1268349976">
                      <w:marLeft w:val="0"/>
                      <w:marRight w:val="0"/>
                      <w:marTop w:val="0"/>
                      <w:marBottom w:val="0"/>
                      <w:divBdr>
                        <w:top w:val="none" w:sz="0" w:space="0" w:color="auto"/>
                        <w:left w:val="none" w:sz="0" w:space="0" w:color="auto"/>
                        <w:bottom w:val="none" w:sz="0" w:space="0" w:color="auto"/>
                        <w:right w:val="none" w:sz="0" w:space="0" w:color="auto"/>
                      </w:divBdr>
                    </w:div>
                    <w:div w:id="1249314709">
                      <w:marLeft w:val="0"/>
                      <w:marRight w:val="0"/>
                      <w:marTop w:val="0"/>
                      <w:marBottom w:val="0"/>
                      <w:divBdr>
                        <w:top w:val="none" w:sz="0" w:space="0" w:color="auto"/>
                        <w:left w:val="none" w:sz="0" w:space="0" w:color="auto"/>
                        <w:bottom w:val="none" w:sz="0" w:space="0" w:color="auto"/>
                        <w:right w:val="none" w:sz="0" w:space="0" w:color="auto"/>
                      </w:divBdr>
                    </w:div>
                  </w:divsChild>
                </w:div>
                <w:div w:id="185291348">
                  <w:marLeft w:val="0"/>
                  <w:marRight w:val="0"/>
                  <w:marTop w:val="0"/>
                  <w:marBottom w:val="0"/>
                  <w:divBdr>
                    <w:top w:val="none" w:sz="0" w:space="0" w:color="auto"/>
                    <w:left w:val="none" w:sz="0" w:space="0" w:color="auto"/>
                    <w:bottom w:val="none" w:sz="0" w:space="0" w:color="auto"/>
                    <w:right w:val="none" w:sz="0" w:space="0" w:color="auto"/>
                  </w:divBdr>
                </w:div>
              </w:divsChild>
            </w:div>
            <w:div w:id="1396472478">
              <w:marLeft w:val="0"/>
              <w:marRight w:val="0"/>
              <w:marTop w:val="0"/>
              <w:marBottom w:val="0"/>
              <w:divBdr>
                <w:top w:val="none" w:sz="0" w:space="0" w:color="auto"/>
                <w:left w:val="none" w:sz="0" w:space="0" w:color="auto"/>
                <w:bottom w:val="none" w:sz="0" w:space="0" w:color="auto"/>
                <w:right w:val="none" w:sz="0" w:space="0" w:color="auto"/>
              </w:divBdr>
            </w:div>
          </w:divsChild>
        </w:div>
        <w:div w:id="1309826122">
          <w:marLeft w:val="0"/>
          <w:marRight w:val="0"/>
          <w:marTop w:val="0"/>
          <w:marBottom w:val="0"/>
          <w:divBdr>
            <w:top w:val="none" w:sz="0" w:space="0" w:color="auto"/>
            <w:left w:val="none" w:sz="0" w:space="0" w:color="auto"/>
            <w:bottom w:val="none" w:sz="0" w:space="0" w:color="auto"/>
            <w:right w:val="none" w:sz="0" w:space="0" w:color="auto"/>
          </w:divBdr>
          <w:divsChild>
            <w:div w:id="1954247168">
              <w:marLeft w:val="0"/>
              <w:marRight w:val="0"/>
              <w:marTop w:val="0"/>
              <w:marBottom w:val="0"/>
              <w:divBdr>
                <w:top w:val="none" w:sz="0" w:space="0" w:color="auto"/>
                <w:left w:val="none" w:sz="0" w:space="0" w:color="auto"/>
                <w:bottom w:val="none" w:sz="0" w:space="0" w:color="auto"/>
                <w:right w:val="none" w:sz="0" w:space="0" w:color="auto"/>
              </w:divBdr>
            </w:div>
            <w:div w:id="605163653">
              <w:marLeft w:val="0"/>
              <w:marRight w:val="0"/>
              <w:marTop w:val="0"/>
              <w:marBottom w:val="0"/>
              <w:divBdr>
                <w:top w:val="none" w:sz="0" w:space="0" w:color="auto"/>
                <w:left w:val="none" w:sz="0" w:space="0" w:color="auto"/>
                <w:bottom w:val="none" w:sz="0" w:space="0" w:color="auto"/>
                <w:right w:val="none" w:sz="0" w:space="0" w:color="auto"/>
              </w:divBdr>
            </w:div>
            <w:div w:id="1095786194">
              <w:marLeft w:val="0"/>
              <w:marRight w:val="0"/>
              <w:marTop w:val="0"/>
              <w:marBottom w:val="0"/>
              <w:divBdr>
                <w:top w:val="none" w:sz="0" w:space="0" w:color="auto"/>
                <w:left w:val="none" w:sz="0" w:space="0" w:color="auto"/>
                <w:bottom w:val="none" w:sz="0" w:space="0" w:color="auto"/>
                <w:right w:val="none" w:sz="0" w:space="0" w:color="auto"/>
              </w:divBdr>
            </w:div>
          </w:divsChild>
        </w:div>
        <w:div w:id="553542753">
          <w:marLeft w:val="0"/>
          <w:marRight w:val="0"/>
          <w:marTop w:val="0"/>
          <w:marBottom w:val="0"/>
          <w:divBdr>
            <w:top w:val="none" w:sz="0" w:space="0" w:color="auto"/>
            <w:left w:val="none" w:sz="0" w:space="0" w:color="auto"/>
            <w:bottom w:val="none" w:sz="0" w:space="0" w:color="auto"/>
            <w:right w:val="none" w:sz="0" w:space="0" w:color="auto"/>
          </w:divBdr>
        </w:div>
      </w:divsChild>
    </w:div>
    <w:div w:id="551963794">
      <w:bodyDiv w:val="1"/>
      <w:marLeft w:val="0"/>
      <w:marRight w:val="0"/>
      <w:marTop w:val="0"/>
      <w:marBottom w:val="0"/>
      <w:divBdr>
        <w:top w:val="none" w:sz="0" w:space="0" w:color="auto"/>
        <w:left w:val="none" w:sz="0" w:space="0" w:color="auto"/>
        <w:bottom w:val="none" w:sz="0" w:space="0" w:color="auto"/>
        <w:right w:val="none" w:sz="0" w:space="0" w:color="auto"/>
      </w:divBdr>
      <w:divsChild>
        <w:div w:id="2008365151">
          <w:marLeft w:val="0"/>
          <w:marRight w:val="0"/>
          <w:marTop w:val="0"/>
          <w:marBottom w:val="0"/>
          <w:divBdr>
            <w:top w:val="none" w:sz="0" w:space="0" w:color="auto"/>
            <w:left w:val="none" w:sz="0" w:space="0" w:color="auto"/>
            <w:bottom w:val="none" w:sz="0" w:space="0" w:color="auto"/>
            <w:right w:val="none" w:sz="0" w:space="0" w:color="auto"/>
          </w:divBdr>
        </w:div>
        <w:div w:id="768740889">
          <w:marLeft w:val="0"/>
          <w:marRight w:val="0"/>
          <w:marTop w:val="0"/>
          <w:marBottom w:val="0"/>
          <w:divBdr>
            <w:top w:val="none" w:sz="0" w:space="0" w:color="auto"/>
            <w:left w:val="none" w:sz="0" w:space="0" w:color="auto"/>
            <w:bottom w:val="none" w:sz="0" w:space="0" w:color="auto"/>
            <w:right w:val="none" w:sz="0" w:space="0" w:color="auto"/>
          </w:divBdr>
        </w:div>
        <w:div w:id="1809128028">
          <w:marLeft w:val="0"/>
          <w:marRight w:val="0"/>
          <w:marTop w:val="0"/>
          <w:marBottom w:val="0"/>
          <w:divBdr>
            <w:top w:val="none" w:sz="0" w:space="0" w:color="auto"/>
            <w:left w:val="none" w:sz="0" w:space="0" w:color="auto"/>
            <w:bottom w:val="none" w:sz="0" w:space="0" w:color="auto"/>
            <w:right w:val="none" w:sz="0" w:space="0" w:color="auto"/>
          </w:divBdr>
        </w:div>
        <w:div w:id="1001813200">
          <w:marLeft w:val="0"/>
          <w:marRight w:val="0"/>
          <w:marTop w:val="0"/>
          <w:marBottom w:val="0"/>
          <w:divBdr>
            <w:top w:val="none" w:sz="0" w:space="0" w:color="auto"/>
            <w:left w:val="none" w:sz="0" w:space="0" w:color="auto"/>
            <w:bottom w:val="none" w:sz="0" w:space="0" w:color="auto"/>
            <w:right w:val="none" w:sz="0" w:space="0" w:color="auto"/>
          </w:divBdr>
        </w:div>
        <w:div w:id="1954708648">
          <w:marLeft w:val="0"/>
          <w:marRight w:val="0"/>
          <w:marTop w:val="0"/>
          <w:marBottom w:val="0"/>
          <w:divBdr>
            <w:top w:val="none" w:sz="0" w:space="0" w:color="auto"/>
            <w:left w:val="none" w:sz="0" w:space="0" w:color="auto"/>
            <w:bottom w:val="none" w:sz="0" w:space="0" w:color="auto"/>
            <w:right w:val="none" w:sz="0" w:space="0" w:color="auto"/>
          </w:divBdr>
        </w:div>
        <w:div w:id="2009408827">
          <w:marLeft w:val="0"/>
          <w:marRight w:val="0"/>
          <w:marTop w:val="0"/>
          <w:marBottom w:val="0"/>
          <w:divBdr>
            <w:top w:val="none" w:sz="0" w:space="0" w:color="auto"/>
            <w:left w:val="none" w:sz="0" w:space="0" w:color="auto"/>
            <w:bottom w:val="none" w:sz="0" w:space="0" w:color="auto"/>
            <w:right w:val="none" w:sz="0" w:space="0" w:color="auto"/>
          </w:divBdr>
        </w:div>
        <w:div w:id="1577666910">
          <w:marLeft w:val="0"/>
          <w:marRight w:val="0"/>
          <w:marTop w:val="0"/>
          <w:marBottom w:val="0"/>
          <w:divBdr>
            <w:top w:val="none" w:sz="0" w:space="0" w:color="auto"/>
            <w:left w:val="none" w:sz="0" w:space="0" w:color="auto"/>
            <w:bottom w:val="none" w:sz="0" w:space="0" w:color="auto"/>
            <w:right w:val="none" w:sz="0" w:space="0" w:color="auto"/>
          </w:divBdr>
        </w:div>
        <w:div w:id="1237277462">
          <w:marLeft w:val="0"/>
          <w:marRight w:val="0"/>
          <w:marTop w:val="0"/>
          <w:marBottom w:val="0"/>
          <w:divBdr>
            <w:top w:val="none" w:sz="0" w:space="0" w:color="auto"/>
            <w:left w:val="none" w:sz="0" w:space="0" w:color="auto"/>
            <w:bottom w:val="none" w:sz="0" w:space="0" w:color="auto"/>
            <w:right w:val="none" w:sz="0" w:space="0" w:color="auto"/>
          </w:divBdr>
        </w:div>
        <w:div w:id="147213742">
          <w:marLeft w:val="0"/>
          <w:marRight w:val="0"/>
          <w:marTop w:val="0"/>
          <w:marBottom w:val="0"/>
          <w:divBdr>
            <w:top w:val="none" w:sz="0" w:space="0" w:color="auto"/>
            <w:left w:val="none" w:sz="0" w:space="0" w:color="auto"/>
            <w:bottom w:val="none" w:sz="0" w:space="0" w:color="auto"/>
            <w:right w:val="none" w:sz="0" w:space="0" w:color="auto"/>
          </w:divBdr>
        </w:div>
      </w:divsChild>
    </w:div>
    <w:div w:id="605432220">
      <w:bodyDiv w:val="1"/>
      <w:marLeft w:val="0"/>
      <w:marRight w:val="0"/>
      <w:marTop w:val="0"/>
      <w:marBottom w:val="0"/>
      <w:divBdr>
        <w:top w:val="none" w:sz="0" w:space="0" w:color="auto"/>
        <w:left w:val="none" w:sz="0" w:space="0" w:color="auto"/>
        <w:bottom w:val="none" w:sz="0" w:space="0" w:color="auto"/>
        <w:right w:val="none" w:sz="0" w:space="0" w:color="auto"/>
      </w:divBdr>
      <w:divsChild>
        <w:div w:id="1825511940">
          <w:marLeft w:val="0"/>
          <w:marRight w:val="0"/>
          <w:marTop w:val="0"/>
          <w:marBottom w:val="0"/>
          <w:divBdr>
            <w:top w:val="none" w:sz="0" w:space="0" w:color="auto"/>
            <w:left w:val="none" w:sz="0" w:space="0" w:color="auto"/>
            <w:bottom w:val="none" w:sz="0" w:space="0" w:color="auto"/>
            <w:right w:val="none" w:sz="0" w:space="0" w:color="auto"/>
          </w:divBdr>
        </w:div>
        <w:div w:id="514686290">
          <w:marLeft w:val="0"/>
          <w:marRight w:val="0"/>
          <w:marTop w:val="0"/>
          <w:marBottom w:val="0"/>
          <w:divBdr>
            <w:top w:val="none" w:sz="0" w:space="0" w:color="auto"/>
            <w:left w:val="none" w:sz="0" w:space="0" w:color="auto"/>
            <w:bottom w:val="none" w:sz="0" w:space="0" w:color="auto"/>
            <w:right w:val="none" w:sz="0" w:space="0" w:color="auto"/>
          </w:divBdr>
        </w:div>
        <w:div w:id="1829443480">
          <w:marLeft w:val="0"/>
          <w:marRight w:val="0"/>
          <w:marTop w:val="0"/>
          <w:marBottom w:val="0"/>
          <w:divBdr>
            <w:top w:val="none" w:sz="0" w:space="0" w:color="auto"/>
            <w:left w:val="none" w:sz="0" w:space="0" w:color="auto"/>
            <w:bottom w:val="none" w:sz="0" w:space="0" w:color="auto"/>
            <w:right w:val="none" w:sz="0" w:space="0" w:color="auto"/>
          </w:divBdr>
        </w:div>
      </w:divsChild>
    </w:div>
    <w:div w:id="654840757">
      <w:bodyDiv w:val="1"/>
      <w:marLeft w:val="0"/>
      <w:marRight w:val="0"/>
      <w:marTop w:val="0"/>
      <w:marBottom w:val="0"/>
      <w:divBdr>
        <w:top w:val="none" w:sz="0" w:space="0" w:color="auto"/>
        <w:left w:val="none" w:sz="0" w:space="0" w:color="auto"/>
        <w:bottom w:val="none" w:sz="0" w:space="0" w:color="auto"/>
        <w:right w:val="none" w:sz="0" w:space="0" w:color="auto"/>
      </w:divBdr>
      <w:divsChild>
        <w:div w:id="1626277225">
          <w:marLeft w:val="0"/>
          <w:marRight w:val="0"/>
          <w:marTop w:val="0"/>
          <w:marBottom w:val="0"/>
          <w:divBdr>
            <w:top w:val="none" w:sz="0" w:space="0" w:color="auto"/>
            <w:left w:val="none" w:sz="0" w:space="0" w:color="auto"/>
            <w:bottom w:val="none" w:sz="0" w:space="0" w:color="auto"/>
            <w:right w:val="none" w:sz="0" w:space="0" w:color="auto"/>
          </w:divBdr>
        </w:div>
        <w:div w:id="333799508">
          <w:marLeft w:val="0"/>
          <w:marRight w:val="0"/>
          <w:marTop w:val="0"/>
          <w:marBottom w:val="0"/>
          <w:divBdr>
            <w:top w:val="none" w:sz="0" w:space="0" w:color="auto"/>
            <w:left w:val="none" w:sz="0" w:space="0" w:color="auto"/>
            <w:bottom w:val="none" w:sz="0" w:space="0" w:color="auto"/>
            <w:right w:val="none" w:sz="0" w:space="0" w:color="auto"/>
          </w:divBdr>
        </w:div>
        <w:div w:id="710886952">
          <w:marLeft w:val="0"/>
          <w:marRight w:val="0"/>
          <w:marTop w:val="0"/>
          <w:marBottom w:val="0"/>
          <w:divBdr>
            <w:top w:val="none" w:sz="0" w:space="0" w:color="auto"/>
            <w:left w:val="none" w:sz="0" w:space="0" w:color="auto"/>
            <w:bottom w:val="none" w:sz="0" w:space="0" w:color="auto"/>
            <w:right w:val="none" w:sz="0" w:space="0" w:color="auto"/>
          </w:divBdr>
        </w:div>
        <w:div w:id="70156134">
          <w:marLeft w:val="0"/>
          <w:marRight w:val="0"/>
          <w:marTop w:val="0"/>
          <w:marBottom w:val="0"/>
          <w:divBdr>
            <w:top w:val="none" w:sz="0" w:space="0" w:color="auto"/>
            <w:left w:val="none" w:sz="0" w:space="0" w:color="auto"/>
            <w:bottom w:val="none" w:sz="0" w:space="0" w:color="auto"/>
            <w:right w:val="none" w:sz="0" w:space="0" w:color="auto"/>
          </w:divBdr>
        </w:div>
        <w:div w:id="477117530">
          <w:marLeft w:val="0"/>
          <w:marRight w:val="0"/>
          <w:marTop w:val="0"/>
          <w:marBottom w:val="0"/>
          <w:divBdr>
            <w:top w:val="none" w:sz="0" w:space="0" w:color="auto"/>
            <w:left w:val="none" w:sz="0" w:space="0" w:color="auto"/>
            <w:bottom w:val="none" w:sz="0" w:space="0" w:color="auto"/>
            <w:right w:val="none" w:sz="0" w:space="0" w:color="auto"/>
          </w:divBdr>
        </w:div>
        <w:div w:id="1557741293">
          <w:marLeft w:val="0"/>
          <w:marRight w:val="0"/>
          <w:marTop w:val="0"/>
          <w:marBottom w:val="0"/>
          <w:divBdr>
            <w:top w:val="none" w:sz="0" w:space="0" w:color="auto"/>
            <w:left w:val="none" w:sz="0" w:space="0" w:color="auto"/>
            <w:bottom w:val="none" w:sz="0" w:space="0" w:color="auto"/>
            <w:right w:val="none" w:sz="0" w:space="0" w:color="auto"/>
          </w:divBdr>
        </w:div>
      </w:divsChild>
    </w:div>
    <w:div w:id="672949493">
      <w:bodyDiv w:val="1"/>
      <w:marLeft w:val="0"/>
      <w:marRight w:val="0"/>
      <w:marTop w:val="0"/>
      <w:marBottom w:val="0"/>
      <w:divBdr>
        <w:top w:val="none" w:sz="0" w:space="0" w:color="auto"/>
        <w:left w:val="none" w:sz="0" w:space="0" w:color="auto"/>
        <w:bottom w:val="none" w:sz="0" w:space="0" w:color="auto"/>
        <w:right w:val="none" w:sz="0" w:space="0" w:color="auto"/>
      </w:divBdr>
      <w:divsChild>
        <w:div w:id="1439836510">
          <w:marLeft w:val="0"/>
          <w:marRight w:val="0"/>
          <w:marTop w:val="0"/>
          <w:marBottom w:val="0"/>
          <w:divBdr>
            <w:top w:val="none" w:sz="0" w:space="0" w:color="auto"/>
            <w:left w:val="none" w:sz="0" w:space="0" w:color="auto"/>
            <w:bottom w:val="none" w:sz="0" w:space="0" w:color="auto"/>
            <w:right w:val="none" w:sz="0" w:space="0" w:color="auto"/>
          </w:divBdr>
        </w:div>
        <w:div w:id="2106883318">
          <w:marLeft w:val="0"/>
          <w:marRight w:val="0"/>
          <w:marTop w:val="0"/>
          <w:marBottom w:val="0"/>
          <w:divBdr>
            <w:top w:val="none" w:sz="0" w:space="0" w:color="auto"/>
            <w:left w:val="none" w:sz="0" w:space="0" w:color="auto"/>
            <w:bottom w:val="none" w:sz="0" w:space="0" w:color="auto"/>
            <w:right w:val="none" w:sz="0" w:space="0" w:color="auto"/>
          </w:divBdr>
        </w:div>
      </w:divsChild>
    </w:div>
    <w:div w:id="698703591">
      <w:bodyDiv w:val="1"/>
      <w:marLeft w:val="0"/>
      <w:marRight w:val="0"/>
      <w:marTop w:val="0"/>
      <w:marBottom w:val="0"/>
      <w:divBdr>
        <w:top w:val="none" w:sz="0" w:space="0" w:color="auto"/>
        <w:left w:val="none" w:sz="0" w:space="0" w:color="auto"/>
        <w:bottom w:val="none" w:sz="0" w:space="0" w:color="auto"/>
        <w:right w:val="none" w:sz="0" w:space="0" w:color="auto"/>
      </w:divBdr>
    </w:div>
    <w:div w:id="853492764">
      <w:bodyDiv w:val="1"/>
      <w:marLeft w:val="0"/>
      <w:marRight w:val="0"/>
      <w:marTop w:val="0"/>
      <w:marBottom w:val="0"/>
      <w:divBdr>
        <w:top w:val="none" w:sz="0" w:space="0" w:color="auto"/>
        <w:left w:val="none" w:sz="0" w:space="0" w:color="auto"/>
        <w:bottom w:val="none" w:sz="0" w:space="0" w:color="auto"/>
        <w:right w:val="none" w:sz="0" w:space="0" w:color="auto"/>
      </w:divBdr>
      <w:divsChild>
        <w:div w:id="1207178795">
          <w:marLeft w:val="0"/>
          <w:marRight w:val="0"/>
          <w:marTop w:val="0"/>
          <w:marBottom w:val="0"/>
          <w:divBdr>
            <w:top w:val="none" w:sz="0" w:space="0" w:color="auto"/>
            <w:left w:val="none" w:sz="0" w:space="0" w:color="auto"/>
            <w:bottom w:val="none" w:sz="0" w:space="0" w:color="auto"/>
            <w:right w:val="none" w:sz="0" w:space="0" w:color="auto"/>
          </w:divBdr>
          <w:divsChild>
            <w:div w:id="1862696257">
              <w:marLeft w:val="0"/>
              <w:marRight w:val="0"/>
              <w:marTop w:val="0"/>
              <w:marBottom w:val="0"/>
              <w:divBdr>
                <w:top w:val="none" w:sz="0" w:space="0" w:color="auto"/>
                <w:left w:val="none" w:sz="0" w:space="0" w:color="auto"/>
                <w:bottom w:val="none" w:sz="0" w:space="0" w:color="auto"/>
                <w:right w:val="none" w:sz="0" w:space="0" w:color="auto"/>
              </w:divBdr>
            </w:div>
            <w:div w:id="1319310099">
              <w:marLeft w:val="0"/>
              <w:marRight w:val="0"/>
              <w:marTop w:val="0"/>
              <w:marBottom w:val="0"/>
              <w:divBdr>
                <w:top w:val="none" w:sz="0" w:space="0" w:color="auto"/>
                <w:left w:val="none" w:sz="0" w:space="0" w:color="auto"/>
                <w:bottom w:val="none" w:sz="0" w:space="0" w:color="auto"/>
                <w:right w:val="none" w:sz="0" w:space="0" w:color="auto"/>
              </w:divBdr>
            </w:div>
            <w:div w:id="1176378829">
              <w:marLeft w:val="0"/>
              <w:marRight w:val="0"/>
              <w:marTop w:val="0"/>
              <w:marBottom w:val="0"/>
              <w:divBdr>
                <w:top w:val="none" w:sz="0" w:space="0" w:color="auto"/>
                <w:left w:val="none" w:sz="0" w:space="0" w:color="auto"/>
                <w:bottom w:val="none" w:sz="0" w:space="0" w:color="auto"/>
                <w:right w:val="none" w:sz="0" w:space="0" w:color="auto"/>
              </w:divBdr>
            </w:div>
          </w:divsChild>
        </w:div>
        <w:div w:id="852501391">
          <w:marLeft w:val="0"/>
          <w:marRight w:val="0"/>
          <w:marTop w:val="0"/>
          <w:marBottom w:val="0"/>
          <w:divBdr>
            <w:top w:val="none" w:sz="0" w:space="0" w:color="auto"/>
            <w:left w:val="none" w:sz="0" w:space="0" w:color="auto"/>
            <w:bottom w:val="none" w:sz="0" w:space="0" w:color="auto"/>
            <w:right w:val="none" w:sz="0" w:space="0" w:color="auto"/>
          </w:divBdr>
          <w:divsChild>
            <w:div w:id="1948736636">
              <w:marLeft w:val="0"/>
              <w:marRight w:val="0"/>
              <w:marTop w:val="0"/>
              <w:marBottom w:val="0"/>
              <w:divBdr>
                <w:top w:val="none" w:sz="0" w:space="0" w:color="auto"/>
                <w:left w:val="none" w:sz="0" w:space="0" w:color="auto"/>
                <w:bottom w:val="none" w:sz="0" w:space="0" w:color="auto"/>
                <w:right w:val="none" w:sz="0" w:space="0" w:color="auto"/>
              </w:divBdr>
            </w:div>
            <w:div w:id="3005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27406">
      <w:bodyDiv w:val="1"/>
      <w:marLeft w:val="0"/>
      <w:marRight w:val="0"/>
      <w:marTop w:val="0"/>
      <w:marBottom w:val="0"/>
      <w:divBdr>
        <w:top w:val="none" w:sz="0" w:space="0" w:color="auto"/>
        <w:left w:val="none" w:sz="0" w:space="0" w:color="auto"/>
        <w:bottom w:val="none" w:sz="0" w:space="0" w:color="auto"/>
        <w:right w:val="none" w:sz="0" w:space="0" w:color="auto"/>
      </w:divBdr>
    </w:div>
    <w:div w:id="940256940">
      <w:bodyDiv w:val="1"/>
      <w:marLeft w:val="0"/>
      <w:marRight w:val="0"/>
      <w:marTop w:val="0"/>
      <w:marBottom w:val="0"/>
      <w:divBdr>
        <w:top w:val="none" w:sz="0" w:space="0" w:color="auto"/>
        <w:left w:val="none" w:sz="0" w:space="0" w:color="auto"/>
        <w:bottom w:val="none" w:sz="0" w:space="0" w:color="auto"/>
        <w:right w:val="none" w:sz="0" w:space="0" w:color="auto"/>
      </w:divBdr>
    </w:div>
    <w:div w:id="1062487454">
      <w:bodyDiv w:val="1"/>
      <w:marLeft w:val="0"/>
      <w:marRight w:val="0"/>
      <w:marTop w:val="0"/>
      <w:marBottom w:val="0"/>
      <w:divBdr>
        <w:top w:val="none" w:sz="0" w:space="0" w:color="auto"/>
        <w:left w:val="none" w:sz="0" w:space="0" w:color="auto"/>
        <w:bottom w:val="none" w:sz="0" w:space="0" w:color="auto"/>
        <w:right w:val="none" w:sz="0" w:space="0" w:color="auto"/>
      </w:divBdr>
    </w:div>
    <w:div w:id="1112087063">
      <w:bodyDiv w:val="1"/>
      <w:marLeft w:val="0"/>
      <w:marRight w:val="0"/>
      <w:marTop w:val="0"/>
      <w:marBottom w:val="0"/>
      <w:divBdr>
        <w:top w:val="none" w:sz="0" w:space="0" w:color="auto"/>
        <w:left w:val="none" w:sz="0" w:space="0" w:color="auto"/>
        <w:bottom w:val="none" w:sz="0" w:space="0" w:color="auto"/>
        <w:right w:val="none" w:sz="0" w:space="0" w:color="auto"/>
      </w:divBdr>
      <w:divsChild>
        <w:div w:id="105663274">
          <w:marLeft w:val="0"/>
          <w:marRight w:val="0"/>
          <w:marTop w:val="0"/>
          <w:marBottom w:val="0"/>
          <w:divBdr>
            <w:top w:val="none" w:sz="0" w:space="0" w:color="auto"/>
            <w:left w:val="none" w:sz="0" w:space="0" w:color="auto"/>
            <w:bottom w:val="none" w:sz="0" w:space="0" w:color="auto"/>
            <w:right w:val="none" w:sz="0" w:space="0" w:color="auto"/>
          </w:divBdr>
        </w:div>
        <w:div w:id="504898544">
          <w:marLeft w:val="0"/>
          <w:marRight w:val="0"/>
          <w:marTop w:val="0"/>
          <w:marBottom w:val="0"/>
          <w:divBdr>
            <w:top w:val="none" w:sz="0" w:space="0" w:color="auto"/>
            <w:left w:val="none" w:sz="0" w:space="0" w:color="auto"/>
            <w:bottom w:val="none" w:sz="0" w:space="0" w:color="auto"/>
            <w:right w:val="none" w:sz="0" w:space="0" w:color="auto"/>
          </w:divBdr>
        </w:div>
      </w:divsChild>
    </w:div>
    <w:div w:id="1230917053">
      <w:bodyDiv w:val="1"/>
      <w:marLeft w:val="0"/>
      <w:marRight w:val="0"/>
      <w:marTop w:val="0"/>
      <w:marBottom w:val="0"/>
      <w:divBdr>
        <w:top w:val="none" w:sz="0" w:space="0" w:color="auto"/>
        <w:left w:val="none" w:sz="0" w:space="0" w:color="auto"/>
        <w:bottom w:val="none" w:sz="0" w:space="0" w:color="auto"/>
        <w:right w:val="none" w:sz="0" w:space="0" w:color="auto"/>
      </w:divBdr>
    </w:div>
    <w:div w:id="1234007221">
      <w:bodyDiv w:val="1"/>
      <w:marLeft w:val="0"/>
      <w:marRight w:val="0"/>
      <w:marTop w:val="0"/>
      <w:marBottom w:val="0"/>
      <w:divBdr>
        <w:top w:val="none" w:sz="0" w:space="0" w:color="auto"/>
        <w:left w:val="none" w:sz="0" w:space="0" w:color="auto"/>
        <w:bottom w:val="none" w:sz="0" w:space="0" w:color="auto"/>
        <w:right w:val="none" w:sz="0" w:space="0" w:color="auto"/>
      </w:divBdr>
    </w:div>
    <w:div w:id="1238320231">
      <w:bodyDiv w:val="1"/>
      <w:marLeft w:val="0"/>
      <w:marRight w:val="0"/>
      <w:marTop w:val="0"/>
      <w:marBottom w:val="0"/>
      <w:divBdr>
        <w:top w:val="none" w:sz="0" w:space="0" w:color="auto"/>
        <w:left w:val="none" w:sz="0" w:space="0" w:color="auto"/>
        <w:bottom w:val="none" w:sz="0" w:space="0" w:color="auto"/>
        <w:right w:val="none" w:sz="0" w:space="0" w:color="auto"/>
      </w:divBdr>
    </w:div>
    <w:div w:id="1385836279">
      <w:bodyDiv w:val="1"/>
      <w:marLeft w:val="0"/>
      <w:marRight w:val="0"/>
      <w:marTop w:val="0"/>
      <w:marBottom w:val="0"/>
      <w:divBdr>
        <w:top w:val="none" w:sz="0" w:space="0" w:color="auto"/>
        <w:left w:val="none" w:sz="0" w:space="0" w:color="auto"/>
        <w:bottom w:val="none" w:sz="0" w:space="0" w:color="auto"/>
        <w:right w:val="none" w:sz="0" w:space="0" w:color="auto"/>
      </w:divBdr>
      <w:divsChild>
        <w:div w:id="1316642539">
          <w:marLeft w:val="0"/>
          <w:marRight w:val="0"/>
          <w:marTop w:val="0"/>
          <w:marBottom w:val="0"/>
          <w:divBdr>
            <w:top w:val="none" w:sz="0" w:space="0" w:color="auto"/>
            <w:left w:val="none" w:sz="0" w:space="0" w:color="auto"/>
            <w:bottom w:val="none" w:sz="0" w:space="0" w:color="auto"/>
            <w:right w:val="none" w:sz="0" w:space="0" w:color="auto"/>
          </w:divBdr>
        </w:div>
        <w:div w:id="2026322011">
          <w:marLeft w:val="0"/>
          <w:marRight w:val="0"/>
          <w:marTop w:val="0"/>
          <w:marBottom w:val="0"/>
          <w:divBdr>
            <w:top w:val="none" w:sz="0" w:space="0" w:color="auto"/>
            <w:left w:val="none" w:sz="0" w:space="0" w:color="auto"/>
            <w:bottom w:val="none" w:sz="0" w:space="0" w:color="auto"/>
            <w:right w:val="none" w:sz="0" w:space="0" w:color="auto"/>
          </w:divBdr>
        </w:div>
        <w:div w:id="291909601">
          <w:marLeft w:val="0"/>
          <w:marRight w:val="0"/>
          <w:marTop w:val="0"/>
          <w:marBottom w:val="0"/>
          <w:divBdr>
            <w:top w:val="none" w:sz="0" w:space="0" w:color="auto"/>
            <w:left w:val="none" w:sz="0" w:space="0" w:color="auto"/>
            <w:bottom w:val="none" w:sz="0" w:space="0" w:color="auto"/>
            <w:right w:val="none" w:sz="0" w:space="0" w:color="auto"/>
          </w:divBdr>
        </w:div>
        <w:div w:id="1726174641">
          <w:marLeft w:val="0"/>
          <w:marRight w:val="0"/>
          <w:marTop w:val="0"/>
          <w:marBottom w:val="0"/>
          <w:divBdr>
            <w:top w:val="none" w:sz="0" w:space="0" w:color="auto"/>
            <w:left w:val="none" w:sz="0" w:space="0" w:color="auto"/>
            <w:bottom w:val="none" w:sz="0" w:space="0" w:color="auto"/>
            <w:right w:val="none" w:sz="0" w:space="0" w:color="auto"/>
          </w:divBdr>
        </w:div>
        <w:div w:id="2058551825">
          <w:marLeft w:val="0"/>
          <w:marRight w:val="0"/>
          <w:marTop w:val="0"/>
          <w:marBottom w:val="0"/>
          <w:divBdr>
            <w:top w:val="none" w:sz="0" w:space="0" w:color="auto"/>
            <w:left w:val="none" w:sz="0" w:space="0" w:color="auto"/>
            <w:bottom w:val="none" w:sz="0" w:space="0" w:color="auto"/>
            <w:right w:val="none" w:sz="0" w:space="0" w:color="auto"/>
          </w:divBdr>
        </w:div>
      </w:divsChild>
    </w:div>
    <w:div w:id="1404596336">
      <w:bodyDiv w:val="1"/>
      <w:marLeft w:val="0"/>
      <w:marRight w:val="0"/>
      <w:marTop w:val="0"/>
      <w:marBottom w:val="0"/>
      <w:divBdr>
        <w:top w:val="none" w:sz="0" w:space="0" w:color="auto"/>
        <w:left w:val="none" w:sz="0" w:space="0" w:color="auto"/>
        <w:bottom w:val="none" w:sz="0" w:space="0" w:color="auto"/>
        <w:right w:val="none" w:sz="0" w:space="0" w:color="auto"/>
      </w:divBdr>
      <w:divsChild>
        <w:div w:id="1558735059">
          <w:marLeft w:val="0"/>
          <w:marRight w:val="0"/>
          <w:marTop w:val="0"/>
          <w:marBottom w:val="0"/>
          <w:divBdr>
            <w:top w:val="none" w:sz="0" w:space="0" w:color="auto"/>
            <w:left w:val="none" w:sz="0" w:space="0" w:color="auto"/>
            <w:bottom w:val="none" w:sz="0" w:space="0" w:color="auto"/>
            <w:right w:val="none" w:sz="0" w:space="0" w:color="auto"/>
          </w:divBdr>
        </w:div>
        <w:div w:id="459349058">
          <w:marLeft w:val="0"/>
          <w:marRight w:val="0"/>
          <w:marTop w:val="0"/>
          <w:marBottom w:val="0"/>
          <w:divBdr>
            <w:top w:val="none" w:sz="0" w:space="0" w:color="auto"/>
            <w:left w:val="none" w:sz="0" w:space="0" w:color="auto"/>
            <w:bottom w:val="none" w:sz="0" w:space="0" w:color="auto"/>
            <w:right w:val="none" w:sz="0" w:space="0" w:color="auto"/>
          </w:divBdr>
        </w:div>
        <w:div w:id="594746078">
          <w:marLeft w:val="0"/>
          <w:marRight w:val="0"/>
          <w:marTop w:val="0"/>
          <w:marBottom w:val="0"/>
          <w:divBdr>
            <w:top w:val="none" w:sz="0" w:space="0" w:color="auto"/>
            <w:left w:val="none" w:sz="0" w:space="0" w:color="auto"/>
            <w:bottom w:val="none" w:sz="0" w:space="0" w:color="auto"/>
            <w:right w:val="none" w:sz="0" w:space="0" w:color="auto"/>
          </w:divBdr>
        </w:div>
        <w:div w:id="1503933412">
          <w:marLeft w:val="0"/>
          <w:marRight w:val="0"/>
          <w:marTop w:val="0"/>
          <w:marBottom w:val="0"/>
          <w:divBdr>
            <w:top w:val="none" w:sz="0" w:space="0" w:color="auto"/>
            <w:left w:val="none" w:sz="0" w:space="0" w:color="auto"/>
            <w:bottom w:val="none" w:sz="0" w:space="0" w:color="auto"/>
            <w:right w:val="none" w:sz="0" w:space="0" w:color="auto"/>
          </w:divBdr>
        </w:div>
        <w:div w:id="1285308689">
          <w:marLeft w:val="0"/>
          <w:marRight w:val="0"/>
          <w:marTop w:val="0"/>
          <w:marBottom w:val="0"/>
          <w:divBdr>
            <w:top w:val="none" w:sz="0" w:space="0" w:color="auto"/>
            <w:left w:val="none" w:sz="0" w:space="0" w:color="auto"/>
            <w:bottom w:val="none" w:sz="0" w:space="0" w:color="auto"/>
            <w:right w:val="none" w:sz="0" w:space="0" w:color="auto"/>
          </w:divBdr>
        </w:div>
        <w:div w:id="1206679806">
          <w:marLeft w:val="0"/>
          <w:marRight w:val="0"/>
          <w:marTop w:val="0"/>
          <w:marBottom w:val="0"/>
          <w:divBdr>
            <w:top w:val="none" w:sz="0" w:space="0" w:color="auto"/>
            <w:left w:val="none" w:sz="0" w:space="0" w:color="auto"/>
            <w:bottom w:val="none" w:sz="0" w:space="0" w:color="auto"/>
            <w:right w:val="none" w:sz="0" w:space="0" w:color="auto"/>
          </w:divBdr>
        </w:div>
      </w:divsChild>
    </w:div>
    <w:div w:id="1412848811">
      <w:bodyDiv w:val="1"/>
      <w:marLeft w:val="0"/>
      <w:marRight w:val="0"/>
      <w:marTop w:val="0"/>
      <w:marBottom w:val="0"/>
      <w:divBdr>
        <w:top w:val="none" w:sz="0" w:space="0" w:color="auto"/>
        <w:left w:val="none" w:sz="0" w:space="0" w:color="auto"/>
        <w:bottom w:val="none" w:sz="0" w:space="0" w:color="auto"/>
        <w:right w:val="none" w:sz="0" w:space="0" w:color="auto"/>
      </w:divBdr>
    </w:div>
    <w:div w:id="1442803444">
      <w:bodyDiv w:val="1"/>
      <w:marLeft w:val="0"/>
      <w:marRight w:val="0"/>
      <w:marTop w:val="0"/>
      <w:marBottom w:val="0"/>
      <w:divBdr>
        <w:top w:val="none" w:sz="0" w:space="0" w:color="auto"/>
        <w:left w:val="none" w:sz="0" w:space="0" w:color="auto"/>
        <w:bottom w:val="none" w:sz="0" w:space="0" w:color="auto"/>
        <w:right w:val="none" w:sz="0" w:space="0" w:color="auto"/>
      </w:divBdr>
    </w:div>
    <w:div w:id="1484471361">
      <w:bodyDiv w:val="1"/>
      <w:marLeft w:val="0"/>
      <w:marRight w:val="0"/>
      <w:marTop w:val="0"/>
      <w:marBottom w:val="0"/>
      <w:divBdr>
        <w:top w:val="none" w:sz="0" w:space="0" w:color="auto"/>
        <w:left w:val="none" w:sz="0" w:space="0" w:color="auto"/>
        <w:bottom w:val="none" w:sz="0" w:space="0" w:color="auto"/>
        <w:right w:val="none" w:sz="0" w:space="0" w:color="auto"/>
      </w:divBdr>
    </w:div>
    <w:div w:id="1493183042">
      <w:bodyDiv w:val="1"/>
      <w:marLeft w:val="0"/>
      <w:marRight w:val="0"/>
      <w:marTop w:val="0"/>
      <w:marBottom w:val="0"/>
      <w:divBdr>
        <w:top w:val="none" w:sz="0" w:space="0" w:color="auto"/>
        <w:left w:val="none" w:sz="0" w:space="0" w:color="auto"/>
        <w:bottom w:val="none" w:sz="0" w:space="0" w:color="auto"/>
        <w:right w:val="none" w:sz="0" w:space="0" w:color="auto"/>
      </w:divBdr>
    </w:div>
    <w:div w:id="1557626000">
      <w:bodyDiv w:val="1"/>
      <w:marLeft w:val="0"/>
      <w:marRight w:val="0"/>
      <w:marTop w:val="0"/>
      <w:marBottom w:val="0"/>
      <w:divBdr>
        <w:top w:val="none" w:sz="0" w:space="0" w:color="auto"/>
        <w:left w:val="none" w:sz="0" w:space="0" w:color="auto"/>
        <w:bottom w:val="none" w:sz="0" w:space="0" w:color="auto"/>
        <w:right w:val="none" w:sz="0" w:space="0" w:color="auto"/>
      </w:divBdr>
    </w:div>
    <w:div w:id="1563757545">
      <w:bodyDiv w:val="1"/>
      <w:marLeft w:val="0"/>
      <w:marRight w:val="0"/>
      <w:marTop w:val="0"/>
      <w:marBottom w:val="0"/>
      <w:divBdr>
        <w:top w:val="none" w:sz="0" w:space="0" w:color="auto"/>
        <w:left w:val="none" w:sz="0" w:space="0" w:color="auto"/>
        <w:bottom w:val="none" w:sz="0" w:space="0" w:color="auto"/>
        <w:right w:val="none" w:sz="0" w:space="0" w:color="auto"/>
      </w:divBdr>
    </w:div>
    <w:div w:id="1633176267">
      <w:bodyDiv w:val="1"/>
      <w:marLeft w:val="0"/>
      <w:marRight w:val="0"/>
      <w:marTop w:val="0"/>
      <w:marBottom w:val="0"/>
      <w:divBdr>
        <w:top w:val="none" w:sz="0" w:space="0" w:color="auto"/>
        <w:left w:val="none" w:sz="0" w:space="0" w:color="auto"/>
        <w:bottom w:val="none" w:sz="0" w:space="0" w:color="auto"/>
        <w:right w:val="none" w:sz="0" w:space="0" w:color="auto"/>
      </w:divBdr>
      <w:divsChild>
        <w:div w:id="1351221412">
          <w:marLeft w:val="0"/>
          <w:marRight w:val="0"/>
          <w:marTop w:val="0"/>
          <w:marBottom w:val="0"/>
          <w:divBdr>
            <w:top w:val="none" w:sz="0" w:space="0" w:color="auto"/>
            <w:left w:val="none" w:sz="0" w:space="0" w:color="auto"/>
            <w:bottom w:val="none" w:sz="0" w:space="0" w:color="auto"/>
            <w:right w:val="none" w:sz="0" w:space="0" w:color="auto"/>
          </w:divBdr>
        </w:div>
        <w:div w:id="373231844">
          <w:marLeft w:val="0"/>
          <w:marRight w:val="0"/>
          <w:marTop w:val="0"/>
          <w:marBottom w:val="0"/>
          <w:divBdr>
            <w:top w:val="none" w:sz="0" w:space="0" w:color="auto"/>
            <w:left w:val="none" w:sz="0" w:space="0" w:color="auto"/>
            <w:bottom w:val="none" w:sz="0" w:space="0" w:color="auto"/>
            <w:right w:val="none" w:sz="0" w:space="0" w:color="auto"/>
          </w:divBdr>
        </w:div>
        <w:div w:id="2088376024">
          <w:marLeft w:val="0"/>
          <w:marRight w:val="0"/>
          <w:marTop w:val="0"/>
          <w:marBottom w:val="0"/>
          <w:divBdr>
            <w:top w:val="none" w:sz="0" w:space="0" w:color="auto"/>
            <w:left w:val="none" w:sz="0" w:space="0" w:color="auto"/>
            <w:bottom w:val="none" w:sz="0" w:space="0" w:color="auto"/>
            <w:right w:val="none" w:sz="0" w:space="0" w:color="auto"/>
          </w:divBdr>
        </w:div>
      </w:divsChild>
    </w:div>
    <w:div w:id="1636176032">
      <w:bodyDiv w:val="1"/>
      <w:marLeft w:val="0"/>
      <w:marRight w:val="0"/>
      <w:marTop w:val="0"/>
      <w:marBottom w:val="0"/>
      <w:divBdr>
        <w:top w:val="none" w:sz="0" w:space="0" w:color="auto"/>
        <w:left w:val="none" w:sz="0" w:space="0" w:color="auto"/>
        <w:bottom w:val="none" w:sz="0" w:space="0" w:color="auto"/>
        <w:right w:val="none" w:sz="0" w:space="0" w:color="auto"/>
      </w:divBdr>
      <w:divsChild>
        <w:div w:id="1002665947">
          <w:marLeft w:val="0"/>
          <w:marRight w:val="0"/>
          <w:marTop w:val="0"/>
          <w:marBottom w:val="0"/>
          <w:divBdr>
            <w:top w:val="none" w:sz="0" w:space="0" w:color="auto"/>
            <w:left w:val="none" w:sz="0" w:space="0" w:color="auto"/>
            <w:bottom w:val="none" w:sz="0" w:space="0" w:color="auto"/>
            <w:right w:val="none" w:sz="0" w:space="0" w:color="auto"/>
          </w:divBdr>
        </w:div>
        <w:div w:id="1250238705">
          <w:marLeft w:val="0"/>
          <w:marRight w:val="0"/>
          <w:marTop w:val="0"/>
          <w:marBottom w:val="0"/>
          <w:divBdr>
            <w:top w:val="none" w:sz="0" w:space="0" w:color="auto"/>
            <w:left w:val="none" w:sz="0" w:space="0" w:color="auto"/>
            <w:bottom w:val="none" w:sz="0" w:space="0" w:color="auto"/>
            <w:right w:val="none" w:sz="0" w:space="0" w:color="auto"/>
          </w:divBdr>
        </w:div>
      </w:divsChild>
    </w:div>
    <w:div w:id="1727290369">
      <w:bodyDiv w:val="1"/>
      <w:marLeft w:val="0"/>
      <w:marRight w:val="0"/>
      <w:marTop w:val="0"/>
      <w:marBottom w:val="0"/>
      <w:divBdr>
        <w:top w:val="none" w:sz="0" w:space="0" w:color="auto"/>
        <w:left w:val="none" w:sz="0" w:space="0" w:color="auto"/>
        <w:bottom w:val="none" w:sz="0" w:space="0" w:color="auto"/>
        <w:right w:val="none" w:sz="0" w:space="0" w:color="auto"/>
      </w:divBdr>
    </w:div>
    <w:div w:id="1881168223">
      <w:bodyDiv w:val="1"/>
      <w:marLeft w:val="0"/>
      <w:marRight w:val="0"/>
      <w:marTop w:val="0"/>
      <w:marBottom w:val="0"/>
      <w:divBdr>
        <w:top w:val="none" w:sz="0" w:space="0" w:color="auto"/>
        <w:left w:val="none" w:sz="0" w:space="0" w:color="auto"/>
        <w:bottom w:val="none" w:sz="0" w:space="0" w:color="auto"/>
        <w:right w:val="none" w:sz="0" w:space="0" w:color="auto"/>
      </w:divBdr>
      <w:divsChild>
        <w:div w:id="240217408">
          <w:marLeft w:val="0"/>
          <w:marRight w:val="0"/>
          <w:marTop w:val="0"/>
          <w:marBottom w:val="0"/>
          <w:divBdr>
            <w:top w:val="none" w:sz="0" w:space="0" w:color="auto"/>
            <w:left w:val="none" w:sz="0" w:space="0" w:color="auto"/>
            <w:bottom w:val="none" w:sz="0" w:space="0" w:color="auto"/>
            <w:right w:val="none" w:sz="0" w:space="0" w:color="auto"/>
          </w:divBdr>
        </w:div>
        <w:div w:id="1495797574">
          <w:marLeft w:val="0"/>
          <w:marRight w:val="0"/>
          <w:marTop w:val="0"/>
          <w:marBottom w:val="0"/>
          <w:divBdr>
            <w:top w:val="none" w:sz="0" w:space="0" w:color="auto"/>
            <w:left w:val="none" w:sz="0" w:space="0" w:color="auto"/>
            <w:bottom w:val="none" w:sz="0" w:space="0" w:color="auto"/>
            <w:right w:val="none" w:sz="0" w:space="0" w:color="auto"/>
          </w:divBdr>
        </w:div>
      </w:divsChild>
    </w:div>
    <w:div w:id="1902934785">
      <w:bodyDiv w:val="1"/>
      <w:marLeft w:val="0"/>
      <w:marRight w:val="0"/>
      <w:marTop w:val="0"/>
      <w:marBottom w:val="0"/>
      <w:divBdr>
        <w:top w:val="none" w:sz="0" w:space="0" w:color="auto"/>
        <w:left w:val="none" w:sz="0" w:space="0" w:color="auto"/>
        <w:bottom w:val="none" w:sz="0" w:space="0" w:color="auto"/>
        <w:right w:val="none" w:sz="0" w:space="0" w:color="auto"/>
      </w:divBdr>
      <w:divsChild>
        <w:div w:id="1806852349">
          <w:marLeft w:val="0"/>
          <w:marRight w:val="0"/>
          <w:marTop w:val="0"/>
          <w:marBottom w:val="0"/>
          <w:divBdr>
            <w:top w:val="none" w:sz="0" w:space="0" w:color="auto"/>
            <w:left w:val="none" w:sz="0" w:space="0" w:color="auto"/>
            <w:bottom w:val="none" w:sz="0" w:space="0" w:color="auto"/>
            <w:right w:val="none" w:sz="0" w:space="0" w:color="auto"/>
          </w:divBdr>
        </w:div>
        <w:div w:id="1922566581">
          <w:marLeft w:val="0"/>
          <w:marRight w:val="0"/>
          <w:marTop w:val="0"/>
          <w:marBottom w:val="0"/>
          <w:divBdr>
            <w:top w:val="none" w:sz="0" w:space="0" w:color="auto"/>
            <w:left w:val="none" w:sz="0" w:space="0" w:color="auto"/>
            <w:bottom w:val="none" w:sz="0" w:space="0" w:color="auto"/>
            <w:right w:val="none" w:sz="0" w:space="0" w:color="auto"/>
          </w:divBdr>
        </w:div>
      </w:divsChild>
    </w:div>
    <w:div w:id="1923374347">
      <w:bodyDiv w:val="1"/>
      <w:marLeft w:val="0"/>
      <w:marRight w:val="0"/>
      <w:marTop w:val="0"/>
      <w:marBottom w:val="0"/>
      <w:divBdr>
        <w:top w:val="none" w:sz="0" w:space="0" w:color="auto"/>
        <w:left w:val="none" w:sz="0" w:space="0" w:color="auto"/>
        <w:bottom w:val="none" w:sz="0" w:space="0" w:color="auto"/>
        <w:right w:val="none" w:sz="0" w:space="0" w:color="auto"/>
      </w:divBdr>
      <w:divsChild>
        <w:div w:id="2085101993">
          <w:marLeft w:val="0"/>
          <w:marRight w:val="0"/>
          <w:marTop w:val="0"/>
          <w:marBottom w:val="0"/>
          <w:divBdr>
            <w:top w:val="none" w:sz="0" w:space="0" w:color="auto"/>
            <w:left w:val="none" w:sz="0" w:space="0" w:color="auto"/>
            <w:bottom w:val="none" w:sz="0" w:space="0" w:color="auto"/>
            <w:right w:val="none" w:sz="0" w:space="0" w:color="auto"/>
          </w:divBdr>
        </w:div>
        <w:div w:id="1798638856">
          <w:marLeft w:val="0"/>
          <w:marRight w:val="0"/>
          <w:marTop w:val="0"/>
          <w:marBottom w:val="0"/>
          <w:divBdr>
            <w:top w:val="none" w:sz="0" w:space="0" w:color="auto"/>
            <w:left w:val="none" w:sz="0" w:space="0" w:color="auto"/>
            <w:bottom w:val="none" w:sz="0" w:space="0" w:color="auto"/>
            <w:right w:val="none" w:sz="0" w:space="0" w:color="auto"/>
          </w:divBdr>
          <w:divsChild>
            <w:div w:id="13319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0096">
      <w:bodyDiv w:val="1"/>
      <w:marLeft w:val="0"/>
      <w:marRight w:val="0"/>
      <w:marTop w:val="0"/>
      <w:marBottom w:val="0"/>
      <w:divBdr>
        <w:top w:val="none" w:sz="0" w:space="0" w:color="auto"/>
        <w:left w:val="none" w:sz="0" w:space="0" w:color="auto"/>
        <w:bottom w:val="none" w:sz="0" w:space="0" w:color="auto"/>
        <w:right w:val="none" w:sz="0" w:space="0" w:color="auto"/>
      </w:divBdr>
    </w:div>
    <w:div w:id="2041078439">
      <w:bodyDiv w:val="1"/>
      <w:marLeft w:val="0"/>
      <w:marRight w:val="0"/>
      <w:marTop w:val="0"/>
      <w:marBottom w:val="0"/>
      <w:divBdr>
        <w:top w:val="none" w:sz="0" w:space="0" w:color="auto"/>
        <w:left w:val="none" w:sz="0" w:space="0" w:color="auto"/>
        <w:bottom w:val="none" w:sz="0" w:space="0" w:color="auto"/>
        <w:right w:val="none" w:sz="0" w:space="0" w:color="auto"/>
      </w:divBdr>
    </w:div>
    <w:div w:id="2112701906">
      <w:bodyDiv w:val="1"/>
      <w:marLeft w:val="0"/>
      <w:marRight w:val="0"/>
      <w:marTop w:val="0"/>
      <w:marBottom w:val="0"/>
      <w:divBdr>
        <w:top w:val="none" w:sz="0" w:space="0" w:color="auto"/>
        <w:left w:val="none" w:sz="0" w:space="0" w:color="auto"/>
        <w:bottom w:val="none" w:sz="0" w:space="0" w:color="auto"/>
        <w:right w:val="none" w:sz="0" w:space="0" w:color="auto"/>
      </w:divBdr>
      <w:divsChild>
        <w:div w:id="2146922269">
          <w:marLeft w:val="0"/>
          <w:marRight w:val="0"/>
          <w:marTop w:val="0"/>
          <w:marBottom w:val="0"/>
          <w:divBdr>
            <w:top w:val="none" w:sz="0" w:space="0" w:color="auto"/>
            <w:left w:val="none" w:sz="0" w:space="0" w:color="auto"/>
            <w:bottom w:val="none" w:sz="0" w:space="0" w:color="auto"/>
            <w:right w:val="none" w:sz="0" w:space="0" w:color="auto"/>
          </w:divBdr>
        </w:div>
        <w:div w:id="1324242798">
          <w:marLeft w:val="0"/>
          <w:marRight w:val="0"/>
          <w:marTop w:val="0"/>
          <w:marBottom w:val="0"/>
          <w:divBdr>
            <w:top w:val="none" w:sz="0" w:space="0" w:color="auto"/>
            <w:left w:val="none" w:sz="0" w:space="0" w:color="auto"/>
            <w:bottom w:val="none" w:sz="0" w:space="0" w:color="auto"/>
            <w:right w:val="none" w:sz="0" w:space="0" w:color="auto"/>
          </w:divBdr>
        </w:div>
        <w:div w:id="962226470">
          <w:marLeft w:val="0"/>
          <w:marRight w:val="0"/>
          <w:marTop w:val="0"/>
          <w:marBottom w:val="0"/>
          <w:divBdr>
            <w:top w:val="none" w:sz="0" w:space="0" w:color="auto"/>
            <w:left w:val="none" w:sz="0" w:space="0" w:color="auto"/>
            <w:bottom w:val="none" w:sz="0" w:space="0" w:color="auto"/>
            <w:right w:val="none" w:sz="0" w:space="0" w:color="auto"/>
          </w:divBdr>
        </w:div>
      </w:divsChild>
    </w:div>
    <w:div w:id="2116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hyperlink" Target="http://www.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edainia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EB68-ACC1-47F3-976E-E3F0621F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39903</Words>
  <Characters>22745</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Raminta Bartkevičienė</cp:lastModifiedBy>
  <cp:revision>2</cp:revision>
  <cp:lastPrinted>2026-03-12T09:51:00Z</cp:lastPrinted>
  <dcterms:created xsi:type="dcterms:W3CDTF">2026-03-30T07:34:00Z</dcterms:created>
  <dcterms:modified xsi:type="dcterms:W3CDTF">2026-03-30T07:34:00Z</dcterms:modified>
</cp:coreProperties>
</file>