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CF13" w14:textId="37390079" w:rsidR="000C3802" w:rsidRPr="000C3802" w:rsidRDefault="000C3802" w:rsidP="000C3802">
      <w:pPr>
        <w:contextualSpacing/>
        <w:jc w:val="right"/>
        <w:rPr>
          <w:b/>
          <w:bCs/>
          <w:szCs w:val="24"/>
          <w:lang w:eastAsia="ar-SA"/>
        </w:rPr>
      </w:pPr>
      <w:r w:rsidRPr="000C3802">
        <w:rPr>
          <w:b/>
          <w:bCs/>
          <w:szCs w:val="24"/>
          <w:lang w:eastAsia="ar-SA"/>
        </w:rPr>
        <w:t>Projektas</w:t>
      </w:r>
    </w:p>
    <w:p w14:paraId="5EF6EA34" w14:textId="1AC906AD" w:rsidR="00C41F89" w:rsidRPr="000C3802" w:rsidRDefault="00C41F89" w:rsidP="000C3802">
      <w:pPr>
        <w:contextualSpacing/>
        <w:jc w:val="center"/>
        <w:rPr>
          <w:szCs w:val="24"/>
          <w:lang w:eastAsia="ar-SA"/>
        </w:rPr>
      </w:pPr>
      <w:r w:rsidRPr="000C3802">
        <w:rPr>
          <w:noProof/>
          <w:szCs w:val="24"/>
        </w:rPr>
        <w:drawing>
          <wp:inline distT="0" distB="0" distL="0" distR="0" wp14:anchorId="22616F1E" wp14:editId="0EF09C88">
            <wp:extent cx="485775" cy="5715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3BDCF" w14:textId="77777777" w:rsidR="00C41F89" w:rsidRPr="000C3802" w:rsidRDefault="00C41F89" w:rsidP="000C3802">
      <w:pPr>
        <w:contextualSpacing/>
        <w:jc w:val="center"/>
        <w:rPr>
          <w:szCs w:val="24"/>
          <w:lang w:eastAsia="ar-SA"/>
        </w:rPr>
      </w:pPr>
    </w:p>
    <w:p w14:paraId="76157DC5" w14:textId="77777777" w:rsidR="00C41F89" w:rsidRPr="000C3802" w:rsidRDefault="00C41F89" w:rsidP="000C3802">
      <w:pPr>
        <w:contextualSpacing/>
        <w:jc w:val="center"/>
        <w:rPr>
          <w:b/>
          <w:bCs/>
          <w:caps/>
          <w:szCs w:val="24"/>
          <w:lang w:eastAsia="ar-SA"/>
        </w:rPr>
      </w:pPr>
      <w:r w:rsidRPr="000C3802">
        <w:rPr>
          <w:b/>
          <w:bCs/>
          <w:caps/>
          <w:szCs w:val="24"/>
          <w:lang w:eastAsia="ar-SA"/>
        </w:rPr>
        <w:t>kėdainių rajono savivaldybėS TARYBA</w:t>
      </w:r>
    </w:p>
    <w:p w14:paraId="3186EB06" w14:textId="77777777" w:rsidR="00C41F89" w:rsidRPr="000C3802" w:rsidRDefault="00C41F89" w:rsidP="000C3802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1FF313C8" w14:textId="77777777" w:rsidR="00C41F89" w:rsidRPr="000C3802" w:rsidRDefault="00C41F89" w:rsidP="000C3802">
      <w:pPr>
        <w:contextualSpacing/>
        <w:jc w:val="center"/>
        <w:rPr>
          <w:b/>
          <w:bCs/>
          <w:caps/>
          <w:szCs w:val="24"/>
          <w:lang w:eastAsia="ar-SA"/>
        </w:rPr>
      </w:pPr>
      <w:r w:rsidRPr="000C3802">
        <w:rPr>
          <w:b/>
          <w:bCs/>
          <w:caps/>
          <w:szCs w:val="24"/>
          <w:lang w:eastAsia="ar-SA"/>
        </w:rPr>
        <w:t>SPRENDIMAS</w:t>
      </w:r>
    </w:p>
    <w:p w14:paraId="4B4AA7E3" w14:textId="77777777" w:rsidR="00C41F89" w:rsidRPr="000C3802" w:rsidRDefault="00C41F89" w:rsidP="000C3802">
      <w:pPr>
        <w:contextualSpacing/>
        <w:jc w:val="center"/>
        <w:rPr>
          <w:b/>
          <w:szCs w:val="24"/>
          <w:lang w:eastAsia="en-US"/>
        </w:rPr>
      </w:pPr>
      <w:r w:rsidRPr="000C3802">
        <w:rPr>
          <w:b/>
          <w:szCs w:val="24"/>
          <w:lang w:eastAsia="en-US"/>
        </w:rPr>
        <w:t xml:space="preserve">DĖL </w:t>
      </w:r>
      <w:bookmarkStart w:id="0" w:name="_Hlk196811714"/>
      <w:r w:rsidRPr="000C3802">
        <w:rPr>
          <w:b/>
          <w:caps/>
          <w:szCs w:val="24"/>
          <w:lang w:eastAsia="en-US"/>
        </w:rPr>
        <w:t xml:space="preserve">Kėdainių rajono savivaldybės tarybos </w:t>
      </w:r>
      <w:bookmarkStart w:id="1" w:name="_Hlk194479465"/>
      <w:r w:rsidRPr="000C3802">
        <w:rPr>
          <w:b/>
          <w:caps/>
          <w:szCs w:val="24"/>
          <w:lang w:eastAsia="en-US"/>
        </w:rPr>
        <w:t>2025 m. vasario 21 d. sprendimo Nr. TS-19 „Dėl</w:t>
      </w:r>
      <w:bookmarkEnd w:id="1"/>
      <w:r w:rsidRPr="000C3802">
        <w:rPr>
          <w:b/>
          <w:caps/>
          <w:szCs w:val="24"/>
          <w:lang w:eastAsia="en-US"/>
        </w:rPr>
        <w:t xml:space="preserve"> </w:t>
      </w:r>
      <w:r w:rsidRPr="000C3802">
        <w:rPr>
          <w:b/>
        </w:rPr>
        <w:t xml:space="preserve">KĖDAINIŲ RAJONO SAVIVALDYBĖS 2025 M. </w:t>
      </w:r>
      <w:bookmarkStart w:id="2" w:name="_Hlk188536060"/>
      <w:r w:rsidRPr="000C3802">
        <w:rPr>
          <w:b/>
        </w:rPr>
        <w:t xml:space="preserve">VALSTYBĖS LĖŠOMIS FINANSUOJAMŲ </w:t>
      </w:r>
      <w:bookmarkEnd w:id="2"/>
      <w:r w:rsidRPr="000C3802">
        <w:rPr>
          <w:b/>
        </w:rPr>
        <w:t>MELIORACIJOS PRIORITETINIŲ DARBŲ SĄRAŠO PATVIRTINIMO</w:t>
      </w:r>
      <w:r w:rsidRPr="000C3802">
        <w:rPr>
          <w:b/>
          <w:caps/>
          <w:szCs w:val="24"/>
          <w:lang w:eastAsia="en-US"/>
        </w:rPr>
        <w:t>“ pakeitimo</w:t>
      </w:r>
    </w:p>
    <w:bookmarkEnd w:id="0"/>
    <w:p w14:paraId="0A178D34" w14:textId="77777777" w:rsidR="00C41F89" w:rsidRPr="000C3802" w:rsidRDefault="00C41F89" w:rsidP="000C3802">
      <w:pPr>
        <w:pStyle w:val="WW-Tekstas"/>
        <w:contextualSpacing/>
        <w:rPr>
          <w:b w:val="0"/>
          <w:bCs w:val="0"/>
          <w:spacing w:val="3"/>
          <w:szCs w:val="24"/>
        </w:rPr>
      </w:pPr>
    </w:p>
    <w:p w14:paraId="4490C048" w14:textId="2D0C68D5" w:rsidR="00C41F89" w:rsidRPr="000C3802" w:rsidRDefault="00C41F89" w:rsidP="000C3802">
      <w:pPr>
        <w:contextualSpacing/>
        <w:jc w:val="center"/>
        <w:rPr>
          <w:bCs/>
          <w:spacing w:val="3"/>
          <w:szCs w:val="24"/>
        </w:rPr>
      </w:pPr>
      <w:r w:rsidRPr="000C3802">
        <w:rPr>
          <w:bCs/>
          <w:spacing w:val="3"/>
          <w:szCs w:val="24"/>
        </w:rPr>
        <w:t>2025 m. gegužės</w:t>
      </w:r>
      <w:r w:rsidR="00A66C5A" w:rsidRPr="000C3802">
        <w:rPr>
          <w:bCs/>
          <w:spacing w:val="3"/>
          <w:szCs w:val="24"/>
        </w:rPr>
        <w:t xml:space="preserve"> </w:t>
      </w:r>
      <w:r w:rsidR="000C3802">
        <w:rPr>
          <w:bCs/>
          <w:spacing w:val="3"/>
          <w:szCs w:val="24"/>
        </w:rPr>
        <w:t>20</w:t>
      </w:r>
      <w:r w:rsidRPr="000C3802">
        <w:rPr>
          <w:bCs/>
          <w:spacing w:val="3"/>
          <w:szCs w:val="24"/>
        </w:rPr>
        <w:t xml:space="preserve"> d. Nr. </w:t>
      </w:r>
      <w:r w:rsidR="000C3802">
        <w:rPr>
          <w:bCs/>
          <w:spacing w:val="3"/>
          <w:szCs w:val="24"/>
        </w:rPr>
        <w:t>SP-175</w:t>
      </w:r>
    </w:p>
    <w:p w14:paraId="002D736F" w14:textId="77777777" w:rsidR="00C41F89" w:rsidRPr="000C3802" w:rsidRDefault="00C41F89" w:rsidP="000C3802">
      <w:pPr>
        <w:pStyle w:val="WW-Tekstas"/>
        <w:contextualSpacing/>
        <w:outlineLvl w:val="0"/>
        <w:rPr>
          <w:b w:val="0"/>
          <w:bCs w:val="0"/>
          <w:spacing w:val="3"/>
          <w:szCs w:val="24"/>
        </w:rPr>
      </w:pPr>
      <w:r w:rsidRPr="000C3802">
        <w:rPr>
          <w:b w:val="0"/>
          <w:bCs w:val="0"/>
          <w:spacing w:val="3"/>
          <w:szCs w:val="24"/>
        </w:rPr>
        <w:t>Kėdainiai</w:t>
      </w:r>
    </w:p>
    <w:p w14:paraId="6AB224AA" w14:textId="77777777" w:rsidR="00C41F89" w:rsidRPr="000C3802" w:rsidRDefault="00C41F89" w:rsidP="000C3802">
      <w:pPr>
        <w:pStyle w:val="WW-Tekstas"/>
        <w:contextualSpacing/>
        <w:jc w:val="both"/>
        <w:outlineLvl w:val="0"/>
        <w:rPr>
          <w:b w:val="0"/>
          <w:bCs w:val="0"/>
          <w:spacing w:val="3"/>
          <w:szCs w:val="24"/>
        </w:rPr>
      </w:pPr>
    </w:p>
    <w:p w14:paraId="4F358891" w14:textId="77777777" w:rsidR="00C41F89" w:rsidRPr="000C3802" w:rsidRDefault="00C41F89" w:rsidP="000C3802">
      <w:pPr>
        <w:pStyle w:val="WW-Tekstas"/>
        <w:contextualSpacing/>
        <w:jc w:val="both"/>
        <w:outlineLvl w:val="0"/>
        <w:rPr>
          <w:b w:val="0"/>
          <w:bCs w:val="0"/>
          <w:spacing w:val="3"/>
          <w:szCs w:val="24"/>
        </w:rPr>
      </w:pPr>
      <w:r w:rsidRPr="000C3802">
        <w:rPr>
          <w:b w:val="0"/>
          <w:bCs w:val="0"/>
          <w:spacing w:val="3"/>
          <w:szCs w:val="24"/>
        </w:rPr>
        <w:tab/>
        <w:t>Kėdainių rajono savivaldybės taryba n u s p r e n d ž i a:</w:t>
      </w:r>
      <w:bookmarkStart w:id="3" w:name="_Hlk194484243"/>
    </w:p>
    <w:p w14:paraId="590EA8C2" w14:textId="50590237" w:rsidR="00156BC7" w:rsidRPr="000C3802" w:rsidRDefault="00C41F89" w:rsidP="000C3802">
      <w:pPr>
        <w:pStyle w:val="WW-Tekstas"/>
        <w:ind w:firstLine="1296"/>
        <w:contextualSpacing/>
        <w:jc w:val="both"/>
        <w:outlineLvl w:val="0"/>
        <w:rPr>
          <w:b w:val="0"/>
          <w:bCs w:val="0"/>
        </w:rPr>
      </w:pPr>
      <w:r w:rsidRPr="000C3802">
        <w:rPr>
          <w:b w:val="0"/>
          <w:bCs w:val="0"/>
          <w:spacing w:val="3"/>
          <w:szCs w:val="24"/>
        </w:rPr>
        <w:t>P</w:t>
      </w:r>
      <w:bookmarkStart w:id="4" w:name="_Hlk188536443"/>
      <w:r w:rsidRPr="000C3802">
        <w:rPr>
          <w:b w:val="0"/>
          <w:bCs w:val="0"/>
          <w:spacing w:val="3"/>
          <w:szCs w:val="24"/>
        </w:rPr>
        <w:t>akeisti Kėdainių rajono savivaldybės 2025 m. valstybės lėšomis finansuojamų</w:t>
      </w:r>
      <w:r w:rsidRPr="000C3802">
        <w:rPr>
          <w:b w:val="0"/>
          <w:bCs w:val="0"/>
        </w:rPr>
        <w:t xml:space="preserve"> </w:t>
      </w:r>
      <w:r w:rsidRPr="000C3802">
        <w:rPr>
          <w:b w:val="0"/>
          <w:bCs w:val="0"/>
          <w:spacing w:val="3"/>
          <w:szCs w:val="24"/>
        </w:rPr>
        <w:t>melioracijos</w:t>
      </w:r>
      <w:r w:rsidRPr="000C3802">
        <w:rPr>
          <w:b w:val="0"/>
          <w:bCs w:val="0"/>
        </w:rPr>
        <w:t xml:space="preserve"> prioritetinių darbų sąraš</w:t>
      </w:r>
      <w:bookmarkEnd w:id="4"/>
      <w:r w:rsidRPr="000C3802">
        <w:rPr>
          <w:b w:val="0"/>
          <w:bCs w:val="0"/>
        </w:rPr>
        <w:t xml:space="preserve">ą, patvirtintą Kėdainių rajono savivaldybės tarybos 2025 m. vasario 21 d. sprendimu Nr. TS-19 „Dėl </w:t>
      </w:r>
      <w:r w:rsidRPr="000C3802">
        <w:rPr>
          <w:rFonts w:eastAsia="Times New Roman"/>
          <w:b w:val="0"/>
          <w:szCs w:val="24"/>
        </w:rPr>
        <w:t>K</w:t>
      </w:r>
      <w:r w:rsidRPr="000C3802">
        <w:rPr>
          <w:b w:val="0"/>
          <w:bCs w:val="0"/>
        </w:rPr>
        <w:t>ėdainių rajono savivaldybės 2025 m. valstybės lėšomis finansuojamų melioracijos prioritetinių darbų sąrašo patvirtinimo“:</w:t>
      </w:r>
    </w:p>
    <w:p w14:paraId="4793C010" w14:textId="77777777" w:rsidR="00C41F89" w:rsidRPr="000C3802" w:rsidRDefault="00C41F89" w:rsidP="000C3802">
      <w:pPr>
        <w:pStyle w:val="WW-Tekstas"/>
        <w:ind w:firstLine="1296"/>
        <w:contextualSpacing/>
        <w:jc w:val="both"/>
        <w:outlineLvl w:val="0"/>
        <w:rPr>
          <w:b w:val="0"/>
          <w:bCs w:val="0"/>
          <w:color w:val="000000"/>
        </w:rPr>
      </w:pPr>
      <w:r w:rsidRPr="000C3802">
        <w:rPr>
          <w:b w:val="0"/>
          <w:bCs w:val="0"/>
        </w:rPr>
        <w:t xml:space="preserve">1. </w:t>
      </w:r>
      <w:r w:rsidRPr="000C3802">
        <w:rPr>
          <w:b w:val="0"/>
          <w:bCs w:val="0"/>
          <w:color w:val="000000"/>
        </w:rPr>
        <w:t>Pakeisti pirmos dalies 2 punkto pirmąją pastraipą ir ją išdėstyti taip:</w:t>
      </w:r>
    </w:p>
    <w:p w14:paraId="0A3C0DD1" w14:textId="77777777" w:rsidR="00C41F89" w:rsidRPr="000C3802" w:rsidRDefault="00C41F89" w:rsidP="000C3802">
      <w:pPr>
        <w:pStyle w:val="WW-Tekstas"/>
        <w:ind w:firstLine="1296"/>
        <w:contextualSpacing/>
        <w:jc w:val="both"/>
        <w:outlineLvl w:val="0"/>
        <w:rPr>
          <w:b w:val="0"/>
          <w:bCs w:val="0"/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5"/>
        <w:gridCol w:w="992"/>
        <w:gridCol w:w="992"/>
        <w:gridCol w:w="1559"/>
      </w:tblGrid>
      <w:tr w:rsidR="00C41F89" w:rsidRPr="000C3802" w14:paraId="2F7B8CD3" w14:textId="77777777" w:rsidTr="00931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C2E6" w14:textId="77777777" w:rsidR="00C41F89" w:rsidRPr="000C3802" w:rsidRDefault="00C41F89" w:rsidP="000C3802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0C3802">
              <w:rPr>
                <w:rFonts w:eastAsia="Times New Roman"/>
                <w:szCs w:val="24"/>
              </w:rPr>
              <w:t>„2.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BF55" w14:textId="77777777" w:rsidR="00C41F89" w:rsidRPr="000C3802" w:rsidRDefault="00C41F89" w:rsidP="000C3802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0C3802">
              <w:rPr>
                <w:rFonts w:eastAsia="Times New Roman"/>
                <w:szCs w:val="24"/>
              </w:rPr>
              <w:t xml:space="preserve">Melioracijos statinių remontas ir priežiūra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E82F" w14:textId="77777777" w:rsidR="00C41F89" w:rsidRPr="000C3802" w:rsidRDefault="00C41F89" w:rsidP="000C3802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0C3802"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37C6" w14:textId="77777777" w:rsidR="00C41F89" w:rsidRPr="000C3802" w:rsidRDefault="00C41F89" w:rsidP="000C3802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0C3802">
              <w:rPr>
                <w:rFonts w:eastAsia="Times New Roman"/>
                <w:szCs w:val="24"/>
              </w:rPr>
              <w:t>30,294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ABEE" w14:textId="77777777" w:rsidR="00C41F89" w:rsidRPr="000C3802" w:rsidRDefault="00C41F89" w:rsidP="000C3802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0C3802">
              <w:rPr>
                <w:rFonts w:eastAsia="Times New Roman"/>
                <w:szCs w:val="24"/>
              </w:rPr>
              <w:t>291,40</w:t>
            </w:r>
            <w:r w:rsidRPr="000C3802">
              <w:rPr>
                <w:szCs w:val="24"/>
              </w:rPr>
              <w:t>“</w:t>
            </w:r>
          </w:p>
        </w:tc>
      </w:tr>
    </w:tbl>
    <w:p w14:paraId="31D63972" w14:textId="77777777" w:rsidR="00C41F89" w:rsidRPr="000C3802" w:rsidRDefault="00C41F89" w:rsidP="000C3802">
      <w:pPr>
        <w:pStyle w:val="WW-Tekstas"/>
        <w:ind w:firstLine="1296"/>
        <w:contextualSpacing/>
        <w:jc w:val="both"/>
        <w:outlineLvl w:val="0"/>
        <w:rPr>
          <w:b w:val="0"/>
          <w:bCs w:val="0"/>
          <w:color w:val="000000"/>
        </w:rPr>
      </w:pPr>
    </w:p>
    <w:p w14:paraId="02668623" w14:textId="77777777" w:rsidR="00C41F89" w:rsidRPr="000C3802" w:rsidRDefault="00C41F89" w:rsidP="000C3802">
      <w:pPr>
        <w:pStyle w:val="WW-Tekstas"/>
        <w:ind w:firstLine="1296"/>
        <w:contextualSpacing/>
        <w:jc w:val="both"/>
        <w:outlineLvl w:val="0"/>
        <w:rPr>
          <w:b w:val="0"/>
          <w:bCs w:val="0"/>
          <w:color w:val="000000"/>
        </w:rPr>
      </w:pPr>
      <w:r w:rsidRPr="000C3802">
        <w:rPr>
          <w:b w:val="0"/>
          <w:bCs w:val="0"/>
        </w:rPr>
        <w:t xml:space="preserve">2. </w:t>
      </w:r>
      <w:r w:rsidRPr="000C3802">
        <w:rPr>
          <w:b w:val="0"/>
          <w:bCs w:val="0"/>
          <w:color w:val="000000"/>
        </w:rPr>
        <w:t>Pakeisti pirmos dalies 3 punktą ir jį išdėstyti taip:</w:t>
      </w:r>
    </w:p>
    <w:p w14:paraId="32349746" w14:textId="77777777" w:rsidR="00C41F89" w:rsidRPr="000C3802" w:rsidRDefault="00C41F89" w:rsidP="000C3802">
      <w:pPr>
        <w:pStyle w:val="WW-Tekstas"/>
        <w:ind w:firstLine="1296"/>
        <w:contextualSpacing/>
        <w:jc w:val="both"/>
        <w:outlineLvl w:val="0"/>
        <w:rPr>
          <w:b w:val="0"/>
          <w:bCs w:val="0"/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5"/>
        <w:gridCol w:w="992"/>
        <w:gridCol w:w="992"/>
        <w:gridCol w:w="1559"/>
      </w:tblGrid>
      <w:tr w:rsidR="00C41F89" w:rsidRPr="000C3802" w14:paraId="56D070EE" w14:textId="77777777" w:rsidTr="00931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38DE" w14:textId="77777777" w:rsidR="00C41F89" w:rsidRPr="000C3802" w:rsidRDefault="00C41F89" w:rsidP="000C3802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0C3802">
              <w:rPr>
                <w:rFonts w:eastAsia="Times New Roman"/>
                <w:szCs w:val="24"/>
              </w:rPr>
              <w:t>„3.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5E5C" w14:textId="77777777" w:rsidR="00C41F89" w:rsidRPr="000C3802" w:rsidRDefault="00C41F89" w:rsidP="000C3802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0C3802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D4BA" w14:textId="77777777" w:rsidR="00C41F89" w:rsidRPr="000C3802" w:rsidRDefault="00C41F89" w:rsidP="000C3802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0C3802">
              <w:rPr>
                <w:rFonts w:eastAsia="Times New Roman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D3A" w14:textId="77777777" w:rsidR="00C41F89" w:rsidRPr="000C3802" w:rsidRDefault="00C41F89" w:rsidP="000C3802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0C3802">
              <w:rPr>
                <w:rFonts w:eastAsia="Times New Roman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52C1" w14:textId="77777777" w:rsidR="00C41F89" w:rsidRPr="000C3802" w:rsidRDefault="00C41F89" w:rsidP="000C3802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0C3802">
              <w:rPr>
                <w:rFonts w:eastAsia="Times New Roman"/>
                <w:szCs w:val="24"/>
              </w:rPr>
              <w:t>4,30</w:t>
            </w:r>
            <w:r w:rsidRPr="000C3802">
              <w:rPr>
                <w:szCs w:val="24"/>
              </w:rPr>
              <w:t>“</w:t>
            </w:r>
          </w:p>
        </w:tc>
      </w:tr>
    </w:tbl>
    <w:p w14:paraId="15894ADB" w14:textId="77777777" w:rsidR="00C41F89" w:rsidRPr="000C3802" w:rsidRDefault="00C41F89" w:rsidP="000C3802">
      <w:pPr>
        <w:pStyle w:val="WW-Tekstas"/>
        <w:ind w:firstLine="1296"/>
        <w:contextualSpacing/>
        <w:jc w:val="both"/>
        <w:outlineLvl w:val="0"/>
        <w:rPr>
          <w:b w:val="0"/>
          <w:bCs w:val="0"/>
          <w:color w:val="000000"/>
        </w:rPr>
      </w:pPr>
    </w:p>
    <w:p w14:paraId="4F0978B8" w14:textId="77777777" w:rsidR="00C41F89" w:rsidRPr="000C3802" w:rsidRDefault="00C41F89" w:rsidP="000C3802">
      <w:pPr>
        <w:pStyle w:val="WW-Tekstas"/>
        <w:ind w:firstLine="1296"/>
        <w:contextualSpacing/>
        <w:jc w:val="both"/>
        <w:outlineLvl w:val="0"/>
        <w:rPr>
          <w:b w:val="0"/>
          <w:bCs w:val="0"/>
          <w:spacing w:val="3"/>
          <w:szCs w:val="24"/>
        </w:rPr>
      </w:pPr>
      <w:r w:rsidRPr="000C3802">
        <w:rPr>
          <w:b w:val="0"/>
          <w:bCs w:val="0"/>
          <w:color w:val="000000"/>
        </w:rPr>
        <w:t xml:space="preserve">3. </w:t>
      </w:r>
      <w:r w:rsidRPr="000C3802">
        <w:rPr>
          <w:b w:val="0"/>
          <w:bCs w:val="0"/>
        </w:rPr>
        <w:t>Papildyti antrąją dalį 1.5 papunkčiu:</w:t>
      </w:r>
    </w:p>
    <w:p w14:paraId="3968F76C" w14:textId="77777777" w:rsidR="00C41F89" w:rsidRPr="000C3802" w:rsidRDefault="00C41F89" w:rsidP="000C3802">
      <w:pPr>
        <w:pStyle w:val="WW-Tekstas"/>
        <w:ind w:firstLine="709"/>
        <w:contextualSpacing/>
        <w:jc w:val="both"/>
        <w:outlineLvl w:val="0"/>
        <w:rPr>
          <w:b w:val="0"/>
          <w:bCs w:val="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88"/>
      </w:tblGrid>
      <w:tr w:rsidR="00C41F89" w:rsidRPr="000C3802" w14:paraId="495C9721" w14:textId="77777777" w:rsidTr="00931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624" w14:textId="77777777" w:rsidR="00C41F89" w:rsidRPr="000C3802" w:rsidRDefault="00C41F89" w:rsidP="000C3802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0C3802">
              <w:rPr>
                <w:rFonts w:eastAsia="Times New Roman"/>
                <w:szCs w:val="24"/>
              </w:rPr>
              <w:t>„1.5.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36A2" w14:textId="77777777" w:rsidR="00C41F89" w:rsidRPr="000C3802" w:rsidRDefault="00C41F89" w:rsidP="000C3802">
            <w:pPr>
              <w:widowControl/>
              <w:suppressAutoHyphens w:val="0"/>
              <w:contextualSpacing/>
              <w:rPr>
                <w:szCs w:val="24"/>
              </w:rPr>
            </w:pPr>
            <w:bookmarkStart w:id="5" w:name="_Hlk198032009"/>
            <w:r w:rsidRPr="000C3802">
              <w:rPr>
                <w:szCs w:val="24"/>
              </w:rPr>
              <w:t>Kėdainių rajono savivaldybės Akademijos k. v. Kruosto s. s. melioracijos griovių ir juose esančių statinių rekonstrukcija“</w:t>
            </w:r>
            <w:bookmarkEnd w:id="5"/>
          </w:p>
        </w:tc>
      </w:tr>
      <w:bookmarkEnd w:id="3"/>
    </w:tbl>
    <w:p w14:paraId="32438C94" w14:textId="77777777" w:rsidR="00C41F89" w:rsidRPr="000C3802" w:rsidRDefault="00C41F89" w:rsidP="000C3802">
      <w:pPr>
        <w:contextualSpacing/>
        <w:jc w:val="both"/>
        <w:rPr>
          <w:szCs w:val="24"/>
        </w:rPr>
      </w:pPr>
    </w:p>
    <w:p w14:paraId="6474D1FF" w14:textId="77777777" w:rsidR="00C41F89" w:rsidRPr="000C3802" w:rsidRDefault="00C41F89" w:rsidP="000C3802">
      <w:pPr>
        <w:pStyle w:val="WW-Tekstas"/>
        <w:contextualSpacing/>
        <w:jc w:val="both"/>
        <w:rPr>
          <w:b w:val="0"/>
          <w:bCs w:val="0"/>
          <w:spacing w:val="3"/>
          <w:szCs w:val="24"/>
        </w:rPr>
      </w:pPr>
    </w:p>
    <w:p w14:paraId="70A90FC1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20CE6370" w14:textId="51C28F3F" w:rsidR="00C41F89" w:rsidRPr="000C3802" w:rsidRDefault="00C41F89" w:rsidP="000C3802">
      <w:pPr>
        <w:contextualSpacing/>
        <w:rPr>
          <w:spacing w:val="3"/>
          <w:szCs w:val="24"/>
        </w:rPr>
      </w:pPr>
      <w:r w:rsidRPr="000C3802">
        <w:rPr>
          <w:spacing w:val="3"/>
          <w:szCs w:val="24"/>
        </w:rPr>
        <w:t>Savivaldybės meras</w:t>
      </w:r>
      <w:r w:rsidRPr="000C3802">
        <w:rPr>
          <w:spacing w:val="3"/>
          <w:szCs w:val="24"/>
        </w:rPr>
        <w:tab/>
      </w:r>
      <w:r w:rsidRPr="000C3802">
        <w:rPr>
          <w:spacing w:val="3"/>
          <w:szCs w:val="24"/>
        </w:rPr>
        <w:tab/>
      </w:r>
      <w:r w:rsidRPr="000C3802">
        <w:rPr>
          <w:spacing w:val="3"/>
          <w:szCs w:val="24"/>
        </w:rPr>
        <w:tab/>
        <w:t xml:space="preserve">                                       </w:t>
      </w:r>
    </w:p>
    <w:p w14:paraId="47819B05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6AE1DF04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7D1620D5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11C2DFF7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0F73AF1C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0E343FA2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31715711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1CEB7734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518056DF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409AB3C3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2E80AB1C" w14:textId="77777777" w:rsidR="00053497" w:rsidRPr="000C3802" w:rsidRDefault="00053497" w:rsidP="000C3802">
      <w:pPr>
        <w:contextualSpacing/>
        <w:rPr>
          <w:spacing w:val="3"/>
          <w:szCs w:val="24"/>
        </w:rPr>
      </w:pPr>
    </w:p>
    <w:p w14:paraId="37149EBA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5AEC7694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2CB96572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28C99123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57D1B033" w14:textId="77777777" w:rsidR="00C41F89" w:rsidRPr="000C3802" w:rsidRDefault="00C41F89" w:rsidP="000C3802">
      <w:pPr>
        <w:contextualSpacing/>
        <w:rPr>
          <w:spacing w:val="3"/>
          <w:szCs w:val="24"/>
        </w:rPr>
      </w:pPr>
    </w:p>
    <w:p w14:paraId="287E2BD8" w14:textId="48E93382" w:rsidR="00E13132" w:rsidRPr="000C3802" w:rsidRDefault="00E13132" w:rsidP="000C3802">
      <w:pPr>
        <w:contextualSpacing/>
      </w:pPr>
      <w:r w:rsidRPr="000C3802">
        <w:t>Kėdainių rajono savivaldybės tarybai</w:t>
      </w:r>
    </w:p>
    <w:p w14:paraId="0B64C2DB" w14:textId="77777777" w:rsidR="00E13132" w:rsidRPr="000C3802" w:rsidRDefault="00E13132" w:rsidP="000C3802">
      <w:pPr>
        <w:contextualSpacing/>
      </w:pPr>
    </w:p>
    <w:p w14:paraId="339406AE" w14:textId="77777777" w:rsidR="00E13132" w:rsidRPr="000C3802" w:rsidRDefault="00E13132" w:rsidP="000C3802">
      <w:pPr>
        <w:contextualSpacing/>
        <w:jc w:val="center"/>
        <w:rPr>
          <w:b/>
        </w:rPr>
      </w:pPr>
      <w:r w:rsidRPr="000C3802">
        <w:rPr>
          <w:b/>
        </w:rPr>
        <w:t>AIŠKINAMASIS RAŠTAS</w:t>
      </w:r>
    </w:p>
    <w:p w14:paraId="50D100C0" w14:textId="77777777" w:rsidR="00E13132" w:rsidRPr="000C3802" w:rsidRDefault="00E13132" w:rsidP="000C3802">
      <w:pPr>
        <w:contextualSpacing/>
        <w:jc w:val="center"/>
        <w:rPr>
          <w:b/>
        </w:rPr>
      </w:pPr>
    </w:p>
    <w:p w14:paraId="374BA894" w14:textId="77777777" w:rsidR="00C41F89" w:rsidRPr="000C3802" w:rsidRDefault="00814D36" w:rsidP="000C3802">
      <w:pPr>
        <w:contextualSpacing/>
        <w:jc w:val="center"/>
        <w:rPr>
          <w:b/>
          <w:bCs/>
          <w:szCs w:val="24"/>
          <w:lang w:eastAsia="en-US"/>
        </w:rPr>
      </w:pPr>
      <w:r w:rsidRPr="000C3802">
        <w:rPr>
          <w:b/>
          <w:bCs/>
        </w:rPr>
        <w:t xml:space="preserve">DĖL </w:t>
      </w:r>
      <w:r w:rsidR="00C41F89" w:rsidRPr="000C3802">
        <w:rPr>
          <w:b/>
          <w:bCs/>
          <w:caps/>
          <w:szCs w:val="24"/>
          <w:lang w:eastAsia="en-US"/>
        </w:rPr>
        <w:t xml:space="preserve">Kėdainių rajono savivaldybės tarybos 2025 m. vasario 21 d. sprendimo Nr. TS-19 „Dėl </w:t>
      </w:r>
      <w:r w:rsidR="00C41F89" w:rsidRPr="000C3802">
        <w:rPr>
          <w:b/>
          <w:bCs/>
        </w:rPr>
        <w:t>KĖDAINIŲ RAJONO SAVIVALDYBĖS 2025 M. VALSTYBĖS LĖŠOMIS FINANSUOJAMŲ MELIORACIJOS PRIORITETINIŲ DARBŲ SĄRAŠO PATVIRTINIMO</w:t>
      </w:r>
      <w:r w:rsidR="00C41F89" w:rsidRPr="000C3802">
        <w:rPr>
          <w:b/>
          <w:bCs/>
          <w:caps/>
          <w:szCs w:val="24"/>
          <w:lang w:eastAsia="en-US"/>
        </w:rPr>
        <w:t>“ pakeitimo</w:t>
      </w:r>
    </w:p>
    <w:p w14:paraId="15953332" w14:textId="6C8F0137" w:rsidR="002C329A" w:rsidRPr="000C3802" w:rsidRDefault="002C329A" w:rsidP="000C3802">
      <w:pPr>
        <w:pStyle w:val="WW-Tekstas"/>
        <w:contextualSpacing/>
        <w:rPr>
          <w:b w:val="0"/>
          <w:caps/>
        </w:rPr>
      </w:pPr>
    </w:p>
    <w:p w14:paraId="2979F3D6" w14:textId="02E9B024" w:rsidR="00E13132" w:rsidRPr="000C3802" w:rsidRDefault="00E13132" w:rsidP="000C3802">
      <w:pPr>
        <w:ind w:firstLine="15"/>
        <w:contextualSpacing/>
        <w:jc w:val="center"/>
        <w:rPr>
          <w:lang w:val="en-US"/>
        </w:rPr>
      </w:pPr>
      <w:r w:rsidRPr="000C3802">
        <w:t>202</w:t>
      </w:r>
      <w:r w:rsidR="004F191E" w:rsidRPr="000C3802">
        <w:t>5</w:t>
      </w:r>
      <w:r w:rsidR="00BC53A5" w:rsidRPr="000C3802">
        <w:t xml:space="preserve"> m. </w:t>
      </w:r>
      <w:r w:rsidR="0058100F" w:rsidRPr="000C3802">
        <w:t>gegužės</w:t>
      </w:r>
      <w:r w:rsidR="00BC53A5" w:rsidRPr="000C3802">
        <w:t xml:space="preserve">     d.</w:t>
      </w:r>
    </w:p>
    <w:p w14:paraId="468C1489" w14:textId="77777777" w:rsidR="00E13132" w:rsidRPr="000C3802" w:rsidRDefault="00E13132" w:rsidP="000C3802">
      <w:pPr>
        <w:ind w:firstLine="15"/>
        <w:contextualSpacing/>
        <w:jc w:val="center"/>
      </w:pPr>
      <w:r w:rsidRPr="000C3802">
        <w:t>Kėdainiai</w:t>
      </w:r>
    </w:p>
    <w:p w14:paraId="06FCA3AA" w14:textId="77777777" w:rsidR="00E13132" w:rsidRPr="000C3802" w:rsidRDefault="00E13132" w:rsidP="000C3802">
      <w:pPr>
        <w:ind w:firstLine="15"/>
        <w:contextualSpacing/>
        <w:jc w:val="center"/>
      </w:pPr>
    </w:p>
    <w:p w14:paraId="251F66B5" w14:textId="77777777" w:rsidR="00E13132" w:rsidRPr="000C3802" w:rsidRDefault="00E13132" w:rsidP="000C3802">
      <w:pPr>
        <w:ind w:firstLine="567"/>
        <w:contextualSpacing/>
        <w:rPr>
          <w:b/>
        </w:rPr>
      </w:pPr>
      <w:r w:rsidRPr="000C3802">
        <w:rPr>
          <w:b/>
        </w:rPr>
        <w:t>Parengto sprendimo projekto tikslai:</w:t>
      </w:r>
    </w:p>
    <w:p w14:paraId="40B3FF34" w14:textId="07474B2B" w:rsidR="00FA0E3C" w:rsidRPr="000C3802" w:rsidRDefault="0058100F" w:rsidP="000C3802">
      <w:pPr>
        <w:ind w:firstLine="567"/>
        <w:contextualSpacing/>
        <w:jc w:val="both"/>
        <w:rPr>
          <w:rFonts w:eastAsia="Times New Roman"/>
          <w:szCs w:val="24"/>
        </w:rPr>
      </w:pPr>
      <w:r w:rsidRPr="000C3802">
        <w:rPr>
          <w:rFonts w:eastAsia="Times New Roman"/>
          <w:szCs w:val="24"/>
        </w:rPr>
        <w:t>Papildyti ir pakeisti</w:t>
      </w:r>
      <w:r w:rsidR="00976C00" w:rsidRPr="000C3802">
        <w:rPr>
          <w:rFonts w:eastAsia="Times New Roman"/>
          <w:szCs w:val="24"/>
        </w:rPr>
        <w:t xml:space="preserve"> Kėdainių rajono savivaldybės </w:t>
      </w:r>
      <w:r w:rsidR="00814D36" w:rsidRPr="000C3802">
        <w:t>20</w:t>
      </w:r>
      <w:r w:rsidR="005E675F" w:rsidRPr="000C3802">
        <w:t>2</w:t>
      </w:r>
      <w:r w:rsidR="004F191E" w:rsidRPr="000C3802">
        <w:t>5</w:t>
      </w:r>
      <w:r w:rsidR="00814D36" w:rsidRPr="000C3802">
        <w:t xml:space="preserve"> m. </w:t>
      </w:r>
      <w:r w:rsidR="003F0412" w:rsidRPr="000C3802">
        <w:t xml:space="preserve">valstybės lėšomis finansuojamų </w:t>
      </w:r>
      <w:r w:rsidR="00814D36" w:rsidRPr="000C3802">
        <w:t>melioracijos prioritetinių darbų sąrašą</w:t>
      </w:r>
      <w:r w:rsidR="00607F36" w:rsidRPr="000C3802">
        <w:t>.</w:t>
      </w:r>
    </w:p>
    <w:p w14:paraId="301DD3FF" w14:textId="77777777" w:rsidR="004666BC" w:rsidRPr="000C3802" w:rsidRDefault="00E13132" w:rsidP="000C3802">
      <w:pPr>
        <w:ind w:firstLine="567"/>
        <w:contextualSpacing/>
        <w:jc w:val="both"/>
        <w:rPr>
          <w:b/>
        </w:rPr>
      </w:pPr>
      <w:r w:rsidRPr="000C3802">
        <w:rPr>
          <w:b/>
        </w:rPr>
        <w:t>Sprendimo projekto esmė, rengimo priežastys ir motyvai:</w:t>
      </w:r>
    </w:p>
    <w:p w14:paraId="39A6BDB4" w14:textId="7DBF339B" w:rsidR="00A26F8F" w:rsidRPr="000C3802" w:rsidRDefault="00ED3D8A" w:rsidP="000C3802">
      <w:pPr>
        <w:ind w:firstLine="567"/>
        <w:contextualSpacing/>
        <w:jc w:val="both"/>
        <w:rPr>
          <w:rFonts w:eastAsia="Times New Roman"/>
          <w:szCs w:val="24"/>
        </w:rPr>
      </w:pPr>
      <w:r w:rsidRPr="000C3802">
        <w:rPr>
          <w:bCs/>
        </w:rPr>
        <w:t>Vadovaujantis Lietuvos Respublikos žemės ūkio ministro 2025 m. sausio 13 d. įsakymu           Nr. 3D-13 „Dėl 2025 m. finansavimo savivaldybėms tęstinei investicinei priemonei „Valstybei nuosavybės teise priklausančių žemės savininkų ir kitų naudotojų žemėje esančių melioracijos statinių rekonstravimo ir remonto darbams“ įgyvendinti“</w:t>
      </w:r>
      <w:r w:rsidR="004666BC" w:rsidRPr="000C3802">
        <w:rPr>
          <w:rFonts w:eastAsia="Times New Roman"/>
          <w:szCs w:val="24"/>
        </w:rPr>
        <w:t xml:space="preserve"> 2025 meta</w:t>
      </w:r>
      <w:r w:rsidR="00A26F8F" w:rsidRPr="000C3802">
        <w:rPr>
          <w:rFonts w:eastAsia="Times New Roman"/>
          <w:szCs w:val="24"/>
        </w:rPr>
        <w:t>ms Kėdainių rajono savivaldybės administracijai buvo skirtas 1 064,00 tūkst. Eur finansavimas tęstinei investicinei priemonei „Valstybei nuosavybės teise priklausančių žemės savininkų ir kitų naudotojų žemėje esančių melioracijos statinių rekonstravimo ir remonto darbams“ įgyvendinti.</w:t>
      </w:r>
    </w:p>
    <w:p w14:paraId="2BC3589C" w14:textId="544CA821" w:rsidR="004666BC" w:rsidRPr="000C3802" w:rsidRDefault="00A26F8F" w:rsidP="000C3802">
      <w:pPr>
        <w:ind w:firstLine="567"/>
        <w:contextualSpacing/>
        <w:jc w:val="both"/>
        <w:rPr>
          <w:rFonts w:eastAsia="Times New Roman"/>
          <w:szCs w:val="24"/>
        </w:rPr>
      </w:pPr>
      <w:r w:rsidRPr="000C3802">
        <w:rPr>
          <w:rFonts w:eastAsia="Times New Roman"/>
          <w:szCs w:val="24"/>
        </w:rPr>
        <w:t>Kėdainių rajono savivaldybės administracija Nacionalinei mokėjimo agentūrai (toliau</w:t>
      </w:r>
      <w:r w:rsidR="0097455E" w:rsidRPr="000C3802">
        <w:rPr>
          <w:rFonts w:eastAsia="Times New Roman"/>
          <w:szCs w:val="24"/>
        </w:rPr>
        <w:t xml:space="preserve"> – </w:t>
      </w:r>
      <w:r w:rsidRPr="000C3802">
        <w:rPr>
          <w:rFonts w:eastAsia="Times New Roman"/>
          <w:szCs w:val="24"/>
        </w:rPr>
        <w:t>NMA)</w:t>
      </w:r>
      <w:r w:rsidR="0097455E" w:rsidRPr="000C3802">
        <w:rPr>
          <w:rFonts w:eastAsia="Times New Roman"/>
          <w:szCs w:val="24"/>
        </w:rPr>
        <w:t xml:space="preserve"> p</w:t>
      </w:r>
      <w:r w:rsidR="004666BC" w:rsidRPr="000C3802">
        <w:rPr>
          <w:rFonts w:eastAsia="Times New Roman"/>
          <w:szCs w:val="24"/>
        </w:rPr>
        <w:t>ateik</w:t>
      </w:r>
      <w:r w:rsidRPr="000C3802">
        <w:rPr>
          <w:rFonts w:eastAsia="Times New Roman"/>
          <w:szCs w:val="24"/>
        </w:rPr>
        <w:t>ė 4</w:t>
      </w:r>
      <w:r w:rsidR="004666BC" w:rsidRPr="000C3802">
        <w:rPr>
          <w:rFonts w:eastAsia="Times New Roman"/>
          <w:szCs w:val="24"/>
        </w:rPr>
        <w:t xml:space="preserve"> finansavimo paramos investicijų projekt</w:t>
      </w:r>
      <w:r w:rsidRPr="000C3802">
        <w:rPr>
          <w:rFonts w:eastAsia="Times New Roman"/>
          <w:szCs w:val="24"/>
        </w:rPr>
        <w:t>us</w:t>
      </w:r>
      <w:r w:rsidR="004666BC" w:rsidRPr="000C3802">
        <w:rPr>
          <w:rFonts w:eastAsia="Times New Roman"/>
          <w:szCs w:val="24"/>
        </w:rPr>
        <w:t xml:space="preserve">, kurių bendra prašoma </w:t>
      </w:r>
      <w:r w:rsidR="0097455E" w:rsidRPr="000C3802">
        <w:rPr>
          <w:rFonts w:eastAsia="Times New Roman"/>
          <w:szCs w:val="24"/>
        </w:rPr>
        <w:t xml:space="preserve">finansuoti </w:t>
      </w:r>
      <w:r w:rsidR="004666BC" w:rsidRPr="000C3802">
        <w:rPr>
          <w:rFonts w:eastAsia="Times New Roman"/>
          <w:szCs w:val="24"/>
        </w:rPr>
        <w:t xml:space="preserve">suma sudarė 1 545 205,72 Eur, iš jų 1 512 717,72 Eur </w:t>
      </w:r>
      <w:r w:rsidR="00C4073E" w:rsidRPr="000C3802">
        <w:rPr>
          <w:rFonts w:eastAsia="Times New Roman"/>
          <w:szCs w:val="24"/>
        </w:rPr>
        <w:t xml:space="preserve">buvo </w:t>
      </w:r>
      <w:r w:rsidR="004666BC" w:rsidRPr="000C3802">
        <w:rPr>
          <w:rFonts w:eastAsia="Times New Roman"/>
          <w:szCs w:val="24"/>
        </w:rPr>
        <w:t xml:space="preserve">skirta melioracijos rekonstravimo darbams. Įvykdžius </w:t>
      </w:r>
      <w:r w:rsidRPr="000C3802">
        <w:rPr>
          <w:rFonts w:eastAsia="Times New Roman"/>
          <w:szCs w:val="24"/>
        </w:rPr>
        <w:t>visų projektų</w:t>
      </w:r>
      <w:r w:rsidR="004666BC" w:rsidRPr="000C3802">
        <w:rPr>
          <w:rFonts w:eastAsia="Times New Roman"/>
          <w:szCs w:val="24"/>
        </w:rPr>
        <w:t xml:space="preserve"> </w:t>
      </w:r>
      <w:r w:rsidR="00A66C5A" w:rsidRPr="000C3802">
        <w:rPr>
          <w:rFonts w:eastAsia="Times New Roman"/>
          <w:szCs w:val="24"/>
        </w:rPr>
        <w:t xml:space="preserve">rekonstravimo darbų </w:t>
      </w:r>
      <w:r w:rsidR="004666BC" w:rsidRPr="000C3802">
        <w:rPr>
          <w:rFonts w:eastAsia="Times New Roman"/>
          <w:szCs w:val="24"/>
        </w:rPr>
        <w:t>viešųjų pirkimų procedūras</w:t>
      </w:r>
      <w:r w:rsidR="00D06629" w:rsidRPr="000C3802">
        <w:rPr>
          <w:rFonts w:eastAsia="Times New Roman"/>
          <w:szCs w:val="24"/>
        </w:rPr>
        <w:t>,</w:t>
      </w:r>
      <w:r w:rsidR="004666BC" w:rsidRPr="000C3802">
        <w:rPr>
          <w:rFonts w:eastAsia="Times New Roman"/>
          <w:szCs w:val="24"/>
        </w:rPr>
        <w:t xml:space="preserve"> faktinė šių darbų vertė sumažėjo iki </w:t>
      </w:r>
      <w:r w:rsidR="006C3155" w:rsidRPr="000C3802">
        <w:rPr>
          <w:rFonts w:eastAsia="Times New Roman"/>
          <w:szCs w:val="24"/>
        </w:rPr>
        <w:t>820</w:t>
      </w:r>
      <w:r w:rsidR="00312FB5" w:rsidRPr="000C3802">
        <w:rPr>
          <w:rFonts w:eastAsia="Times New Roman"/>
          <w:szCs w:val="24"/>
        </w:rPr>
        <w:t> </w:t>
      </w:r>
      <w:r w:rsidR="006C3155" w:rsidRPr="000C3802">
        <w:rPr>
          <w:rFonts w:eastAsia="Times New Roman"/>
          <w:szCs w:val="24"/>
        </w:rPr>
        <w:t>0</w:t>
      </w:r>
      <w:r w:rsidR="00312FB5" w:rsidRPr="000C3802">
        <w:rPr>
          <w:rFonts w:eastAsia="Times New Roman"/>
          <w:szCs w:val="24"/>
        </w:rPr>
        <w:t>41,34</w:t>
      </w:r>
      <w:r w:rsidR="004666BC" w:rsidRPr="000C3802">
        <w:rPr>
          <w:rFonts w:eastAsia="Times New Roman"/>
          <w:color w:val="FF0000"/>
          <w:szCs w:val="24"/>
        </w:rPr>
        <w:t xml:space="preserve"> </w:t>
      </w:r>
      <w:r w:rsidR="004666BC" w:rsidRPr="000C3802">
        <w:rPr>
          <w:rFonts w:eastAsia="Times New Roman"/>
          <w:szCs w:val="24"/>
        </w:rPr>
        <w:t>Eur.</w:t>
      </w:r>
      <w:r w:rsidR="004666BC" w:rsidRPr="000C3802">
        <w:rPr>
          <w:b/>
        </w:rPr>
        <w:t xml:space="preserve"> </w:t>
      </w:r>
      <w:r w:rsidR="004666BC" w:rsidRPr="000C3802">
        <w:rPr>
          <w:rFonts w:eastAsia="Times New Roman"/>
          <w:szCs w:val="24"/>
        </w:rPr>
        <w:t>Atsižvelg</w:t>
      </w:r>
      <w:r w:rsidR="00D06629" w:rsidRPr="000C3802">
        <w:rPr>
          <w:rFonts w:eastAsia="Times New Roman"/>
          <w:szCs w:val="24"/>
        </w:rPr>
        <w:t>dama</w:t>
      </w:r>
      <w:r w:rsidR="004666BC" w:rsidRPr="000C3802">
        <w:rPr>
          <w:rFonts w:eastAsia="Times New Roman"/>
          <w:szCs w:val="24"/>
        </w:rPr>
        <w:t xml:space="preserve"> į tai, kad Kėdainių rajonui skirta finansavimo suma – 1</w:t>
      </w:r>
      <w:r w:rsidRPr="000C3802">
        <w:rPr>
          <w:rFonts w:eastAsia="Times New Roman"/>
          <w:szCs w:val="24"/>
        </w:rPr>
        <w:t> </w:t>
      </w:r>
      <w:r w:rsidR="004666BC" w:rsidRPr="000C3802">
        <w:rPr>
          <w:rFonts w:eastAsia="Times New Roman"/>
          <w:szCs w:val="24"/>
        </w:rPr>
        <w:t>064</w:t>
      </w:r>
      <w:r w:rsidRPr="000C3802">
        <w:rPr>
          <w:rFonts w:eastAsia="Times New Roman"/>
          <w:szCs w:val="24"/>
        </w:rPr>
        <w:t>,00 tūkst.</w:t>
      </w:r>
      <w:r w:rsidR="00C85791" w:rsidRPr="000C3802">
        <w:rPr>
          <w:rFonts w:eastAsia="Times New Roman"/>
          <w:szCs w:val="24"/>
        </w:rPr>
        <w:t xml:space="preserve"> Eur</w:t>
      </w:r>
      <w:r w:rsidR="00D06629" w:rsidRPr="000C3802">
        <w:rPr>
          <w:rFonts w:eastAsia="Times New Roman"/>
          <w:szCs w:val="24"/>
        </w:rPr>
        <w:t>,</w:t>
      </w:r>
      <w:r w:rsidRPr="000C3802">
        <w:rPr>
          <w:rFonts w:eastAsia="Times New Roman"/>
          <w:szCs w:val="24"/>
        </w:rPr>
        <w:t xml:space="preserve"> </w:t>
      </w:r>
      <w:r w:rsidR="00A66C5A" w:rsidRPr="000C3802">
        <w:rPr>
          <w:rFonts w:eastAsia="Times New Roman"/>
          <w:szCs w:val="24"/>
        </w:rPr>
        <w:t xml:space="preserve">Kėdainių rajono savivaldybės administracija </w:t>
      </w:r>
      <w:r w:rsidRPr="000C3802">
        <w:rPr>
          <w:rFonts w:eastAsia="Times New Roman"/>
          <w:szCs w:val="24"/>
        </w:rPr>
        <w:t>NMA</w:t>
      </w:r>
      <w:r w:rsidR="004666BC" w:rsidRPr="000C3802">
        <w:rPr>
          <w:rFonts w:eastAsia="Times New Roman"/>
          <w:szCs w:val="24"/>
        </w:rPr>
        <w:t xml:space="preserve"> teikia papildo</w:t>
      </w:r>
      <w:r w:rsidR="00A66C5A" w:rsidRPr="000C3802">
        <w:rPr>
          <w:rFonts w:eastAsia="Times New Roman"/>
          <w:szCs w:val="24"/>
        </w:rPr>
        <w:t>mą</w:t>
      </w:r>
      <w:r w:rsidR="004666BC" w:rsidRPr="000C3802">
        <w:rPr>
          <w:rFonts w:eastAsia="Times New Roman"/>
          <w:szCs w:val="24"/>
        </w:rPr>
        <w:t xml:space="preserve"> </w:t>
      </w:r>
      <w:r w:rsidR="00A66C5A" w:rsidRPr="000C3802">
        <w:rPr>
          <w:rFonts w:eastAsia="Times New Roman"/>
          <w:szCs w:val="24"/>
        </w:rPr>
        <w:t xml:space="preserve">„Kėdainių rajono savivaldybės Akademijos k. v. Kruosto s. s. melioracijos griovių ir juose esančių statinių rekonstrukcija“ </w:t>
      </w:r>
      <w:r w:rsidR="004666BC" w:rsidRPr="000C3802">
        <w:rPr>
          <w:rFonts w:eastAsia="Times New Roman"/>
          <w:szCs w:val="24"/>
        </w:rPr>
        <w:t>investicijų projekt</w:t>
      </w:r>
      <w:r w:rsidR="00A66C5A" w:rsidRPr="000C3802">
        <w:rPr>
          <w:rFonts w:eastAsia="Times New Roman"/>
          <w:szCs w:val="24"/>
        </w:rPr>
        <w:t>ą, kurio vertė 2</w:t>
      </w:r>
      <w:r w:rsidR="00312FB5" w:rsidRPr="000C3802">
        <w:rPr>
          <w:rFonts w:eastAsia="Times New Roman"/>
          <w:szCs w:val="24"/>
        </w:rPr>
        <w:t>80</w:t>
      </w:r>
      <w:r w:rsidR="00A66C5A" w:rsidRPr="000C3802">
        <w:rPr>
          <w:rFonts w:eastAsia="Times New Roman"/>
          <w:szCs w:val="24"/>
        </w:rPr>
        <w:t>,00 tūkst. Eur</w:t>
      </w:r>
      <w:r w:rsidR="004666BC" w:rsidRPr="000C3802">
        <w:rPr>
          <w:rFonts w:eastAsia="Times New Roman"/>
          <w:szCs w:val="24"/>
        </w:rPr>
        <w:t xml:space="preserve">, </w:t>
      </w:r>
      <w:r w:rsidR="00A66C5A" w:rsidRPr="000C3802">
        <w:rPr>
          <w:rFonts w:eastAsia="Times New Roman"/>
          <w:szCs w:val="24"/>
        </w:rPr>
        <w:t xml:space="preserve">taip </w:t>
      </w:r>
      <w:r w:rsidR="004666BC" w:rsidRPr="000C3802">
        <w:rPr>
          <w:rFonts w:eastAsia="Times New Roman"/>
          <w:szCs w:val="24"/>
        </w:rPr>
        <w:t>siekiant įgyvendinti daugiau melioracijos rekonstrukcijos darbų</w:t>
      </w:r>
      <w:r w:rsidRPr="000C3802">
        <w:rPr>
          <w:rFonts w:eastAsia="Times New Roman"/>
          <w:szCs w:val="24"/>
        </w:rPr>
        <w:t xml:space="preserve"> </w:t>
      </w:r>
      <w:r w:rsidR="0097455E" w:rsidRPr="000C3802">
        <w:rPr>
          <w:rFonts w:eastAsia="Times New Roman"/>
          <w:szCs w:val="24"/>
        </w:rPr>
        <w:t xml:space="preserve">rajone </w:t>
      </w:r>
      <w:r w:rsidRPr="000C3802">
        <w:rPr>
          <w:rFonts w:eastAsia="Times New Roman"/>
          <w:szCs w:val="24"/>
        </w:rPr>
        <w:t>ir</w:t>
      </w:r>
      <w:r w:rsidR="004666BC" w:rsidRPr="000C3802">
        <w:rPr>
          <w:rFonts w:eastAsia="Times New Roman"/>
          <w:szCs w:val="24"/>
        </w:rPr>
        <w:t xml:space="preserve"> užtikrin</w:t>
      </w:r>
      <w:r w:rsidRPr="000C3802">
        <w:rPr>
          <w:rFonts w:eastAsia="Times New Roman"/>
          <w:szCs w:val="24"/>
        </w:rPr>
        <w:t>ti</w:t>
      </w:r>
      <w:r w:rsidR="004666BC" w:rsidRPr="000C3802">
        <w:rPr>
          <w:rFonts w:eastAsia="Times New Roman"/>
          <w:szCs w:val="24"/>
        </w:rPr>
        <w:t xml:space="preserve"> racionalų valstybės biudžeto lėšų </w:t>
      </w:r>
      <w:r w:rsidR="00A66C5A" w:rsidRPr="000C3802">
        <w:rPr>
          <w:rFonts w:eastAsia="Times New Roman"/>
          <w:szCs w:val="24"/>
        </w:rPr>
        <w:t>pa</w:t>
      </w:r>
      <w:r w:rsidR="004666BC" w:rsidRPr="000C3802">
        <w:rPr>
          <w:rFonts w:eastAsia="Times New Roman"/>
          <w:szCs w:val="24"/>
        </w:rPr>
        <w:t>naudojimą</w:t>
      </w:r>
      <w:r w:rsidR="0097455E" w:rsidRPr="000C3802">
        <w:rPr>
          <w:rFonts w:eastAsia="Times New Roman"/>
          <w:szCs w:val="24"/>
        </w:rPr>
        <w:t>.</w:t>
      </w:r>
    </w:p>
    <w:p w14:paraId="51B0B2A3" w14:textId="6EBC962A" w:rsidR="00941170" w:rsidRPr="000C3802" w:rsidRDefault="00156BC7" w:rsidP="000C3802">
      <w:pPr>
        <w:ind w:firstLine="567"/>
        <w:contextualSpacing/>
        <w:jc w:val="both"/>
        <w:rPr>
          <w:b/>
        </w:rPr>
      </w:pPr>
      <w:r w:rsidRPr="000C3802">
        <w:t>Taip pat sprendimu k</w:t>
      </w:r>
      <w:r w:rsidR="00941170" w:rsidRPr="000C3802">
        <w:t>eičiam</w:t>
      </w:r>
      <w:r w:rsidR="0097455E" w:rsidRPr="000C3802">
        <w:t>as</w:t>
      </w:r>
      <w:r w:rsidR="00941170" w:rsidRPr="000C3802">
        <w:t xml:space="preserve"> pirmos dalies 3 punkt</w:t>
      </w:r>
      <w:r w:rsidR="0097455E" w:rsidRPr="000C3802">
        <w:t>as</w:t>
      </w:r>
      <w:r w:rsidR="00941170" w:rsidRPr="000C3802">
        <w:t xml:space="preserve"> sumažin</w:t>
      </w:r>
      <w:r w:rsidR="0097455E" w:rsidRPr="000C3802">
        <w:t>ant</w:t>
      </w:r>
      <w:r w:rsidR="00941170" w:rsidRPr="000C3802">
        <w:t xml:space="preserve"> lėšas,</w:t>
      </w:r>
      <w:r w:rsidR="0097455E" w:rsidRPr="000C3802">
        <w:t xml:space="preserve"> kurios buvo</w:t>
      </w:r>
      <w:r w:rsidR="00941170" w:rsidRPr="000C3802">
        <w:t xml:space="preserve"> skirt</w:t>
      </w:r>
      <w:r w:rsidR="0097455E" w:rsidRPr="000C3802">
        <w:t>o</w:t>
      </w:r>
      <w:r w:rsidR="00941170" w:rsidRPr="000C3802">
        <w:t>s technin</w:t>
      </w:r>
      <w:r w:rsidR="00D06629" w:rsidRPr="000C3802">
        <w:t>ei</w:t>
      </w:r>
      <w:r w:rsidR="00941170" w:rsidRPr="000C3802">
        <w:t xml:space="preserve"> dokumentacij</w:t>
      </w:r>
      <w:r w:rsidR="00D06629" w:rsidRPr="000C3802">
        <w:t>ai</w:t>
      </w:r>
      <w:r w:rsidR="00941170" w:rsidRPr="000C3802">
        <w:t xml:space="preserve"> sudary</w:t>
      </w:r>
      <w:r w:rsidR="00D06629" w:rsidRPr="000C3802">
        <w:t>ti,</w:t>
      </w:r>
      <w:r w:rsidR="00941170" w:rsidRPr="000C3802">
        <w:t xml:space="preserve"> ir atitinkamai padidi</w:t>
      </w:r>
      <w:r w:rsidR="0097455E" w:rsidRPr="000C3802">
        <w:t>namos</w:t>
      </w:r>
      <w:r w:rsidR="00941170" w:rsidRPr="000C3802">
        <w:t xml:space="preserve"> 2 punkto pirmos pastraipos </w:t>
      </w:r>
      <w:r w:rsidR="0097455E" w:rsidRPr="000C3802">
        <w:t>„M</w:t>
      </w:r>
      <w:r w:rsidR="00941170" w:rsidRPr="000C3802">
        <w:t>elioracijos statinių remont</w:t>
      </w:r>
      <w:r w:rsidR="0097455E" w:rsidRPr="000C3802">
        <w:t>as</w:t>
      </w:r>
      <w:r w:rsidR="00941170" w:rsidRPr="000C3802">
        <w:t xml:space="preserve"> ir priežiūr</w:t>
      </w:r>
      <w:r w:rsidR="0097455E" w:rsidRPr="000C3802">
        <w:t>a“</w:t>
      </w:r>
      <w:r w:rsidR="00941170" w:rsidRPr="000C3802">
        <w:t xml:space="preserve"> lėš</w:t>
      </w:r>
      <w:r w:rsidR="0097455E" w:rsidRPr="000C3802">
        <w:t>o</w:t>
      </w:r>
      <w:r w:rsidR="00941170" w:rsidRPr="000C3802">
        <w:t xml:space="preserve">s. </w:t>
      </w:r>
      <w:r w:rsidR="0097455E" w:rsidRPr="000C3802">
        <w:t>P</w:t>
      </w:r>
      <w:r w:rsidR="00941170" w:rsidRPr="000C3802">
        <w:t>akeitimas atliekamas atsižvelgiant į tai, kad 2025</w:t>
      </w:r>
      <w:r w:rsidR="0097455E" w:rsidRPr="000C3802">
        <w:t xml:space="preserve"> ir 2026</w:t>
      </w:r>
      <w:r w:rsidR="00941170" w:rsidRPr="000C3802">
        <w:t xml:space="preserve"> meta</w:t>
      </w:r>
      <w:r w:rsidR="0097455E" w:rsidRPr="000C3802">
        <w:t>m</w:t>
      </w:r>
      <w:r w:rsidR="00941170" w:rsidRPr="000C3802">
        <w:t xml:space="preserve">s suplanuotiems </w:t>
      </w:r>
      <w:r w:rsidR="0097455E" w:rsidRPr="000C3802">
        <w:t xml:space="preserve">melioracijos statinių remonto </w:t>
      </w:r>
      <w:r w:rsidR="00941170" w:rsidRPr="000C3802">
        <w:t>projektams techninė dokumentacija jau yra parengta</w:t>
      </w:r>
      <w:r w:rsidR="0097455E" w:rsidRPr="000C3802">
        <w:t xml:space="preserve"> ir </w:t>
      </w:r>
      <w:r w:rsidR="00941170" w:rsidRPr="000C3802">
        <w:t>papildomų projektų rengimas nebeplanuojamas</w:t>
      </w:r>
      <w:r w:rsidR="00A66C5A" w:rsidRPr="000C3802">
        <w:t>, kai t</w:t>
      </w:r>
      <w:r w:rsidR="00941170" w:rsidRPr="000C3802">
        <w:t>uo tarpu melioracijos statinių remonto ir priežiūros darbams šiuo metu trūksta finansavimo</w:t>
      </w:r>
      <w:r w:rsidR="00A66C5A" w:rsidRPr="000C3802">
        <w:t xml:space="preserve"> ir</w:t>
      </w:r>
      <w:r w:rsidR="00941170" w:rsidRPr="000C3802">
        <w:t xml:space="preserve"> lėšų perskirstymas leis užtikrinti sklandų suplanuotų darbų įgyvendinimą.</w:t>
      </w:r>
    </w:p>
    <w:p w14:paraId="6FE6729B" w14:textId="643F1341" w:rsidR="00E53A37" w:rsidRPr="000C3802" w:rsidRDefault="00E53A37" w:rsidP="000C3802">
      <w:pPr>
        <w:ind w:firstLine="567"/>
        <w:contextualSpacing/>
        <w:jc w:val="both"/>
        <w:rPr>
          <w:b/>
          <w:bCs/>
        </w:rPr>
      </w:pPr>
      <w:r w:rsidRPr="000C3802">
        <w:rPr>
          <w:b/>
          <w:bCs/>
        </w:rPr>
        <w:t>Laukiami rezultatai:</w:t>
      </w:r>
    </w:p>
    <w:p w14:paraId="3B562F76" w14:textId="53D9B860" w:rsidR="004666BC" w:rsidRPr="000C3802" w:rsidRDefault="004666BC" w:rsidP="000C3802">
      <w:pPr>
        <w:ind w:firstLine="567"/>
        <w:contextualSpacing/>
        <w:jc w:val="both"/>
        <w:rPr>
          <w:rFonts w:eastAsia="Times New Roman"/>
          <w:szCs w:val="24"/>
        </w:rPr>
      </w:pPr>
      <w:r w:rsidRPr="000C3802">
        <w:t>Patvirtinus Kėdainių rajono savivaldybės 2025 m. valstybės lėšomis finansuojamų melioracijos prioritetinių darbų sąraš</w:t>
      </w:r>
      <w:r w:rsidR="0097455E" w:rsidRPr="000C3802">
        <w:t>o pakeitimą</w:t>
      </w:r>
      <w:r w:rsidR="00D06629" w:rsidRPr="000C3802">
        <w:t>,</w:t>
      </w:r>
      <w:r w:rsidR="0097455E" w:rsidRPr="000C3802">
        <w:t xml:space="preserve"> </w:t>
      </w:r>
      <w:r w:rsidRPr="000C3802">
        <w:t>planuojama</w:t>
      </w:r>
      <w:r w:rsidR="0097455E" w:rsidRPr="000C3802">
        <w:t>, kad</w:t>
      </w:r>
      <w:r w:rsidRPr="000C3802">
        <w:t xml:space="preserve"> papildomai </w:t>
      </w:r>
      <w:r w:rsidR="0097455E" w:rsidRPr="000C3802">
        <w:t xml:space="preserve">rajone bus </w:t>
      </w:r>
      <w:r w:rsidRPr="000C3802">
        <w:t>rekonstruoti apie 8 km melioracijos griovių</w:t>
      </w:r>
      <w:r w:rsidR="0097455E" w:rsidRPr="000C3802">
        <w:t xml:space="preserve"> ir tai</w:t>
      </w:r>
      <w:r w:rsidRPr="000C3802">
        <w:t xml:space="preserve"> prisidės prie efektyvesnio žemės ūkio naudmenų sausinimo, sumažins perteklinės drėgmės riziką, pagerins žemės ūkio veiklos sąlygas </w:t>
      </w:r>
      <w:r w:rsidR="0097455E" w:rsidRPr="000C3802">
        <w:t>bei</w:t>
      </w:r>
      <w:r w:rsidRPr="000C3802">
        <w:t xml:space="preserve"> prisidės prie ilgalaikio žemės ūkio infrastruktūros tvarumo rajone.</w:t>
      </w:r>
    </w:p>
    <w:p w14:paraId="0436CD3B" w14:textId="77777777" w:rsidR="003552A6" w:rsidRPr="000C3802" w:rsidRDefault="003552A6" w:rsidP="000C3802">
      <w:pPr>
        <w:ind w:firstLine="680"/>
        <w:contextualSpacing/>
        <w:rPr>
          <w:b/>
          <w:bCs/>
          <w:szCs w:val="24"/>
        </w:rPr>
      </w:pPr>
      <w:r w:rsidRPr="000C3802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552A6" w:rsidRPr="000C3802" w14:paraId="37474203" w14:textId="77777777" w:rsidTr="00B354C6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C1598" w14:textId="77777777" w:rsidR="003552A6" w:rsidRPr="000C3802" w:rsidRDefault="003552A6" w:rsidP="000C3802">
            <w:pPr>
              <w:contextualSpacing/>
              <w:rPr>
                <w:b/>
                <w:sz w:val="20"/>
                <w:lang w:bidi="lo-LA"/>
              </w:rPr>
            </w:pPr>
            <w:r w:rsidRPr="000C3802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8534CB" w14:textId="77777777" w:rsidR="003552A6" w:rsidRPr="000C3802" w:rsidRDefault="003552A6" w:rsidP="000C3802">
            <w:pPr>
              <w:contextualSpacing/>
              <w:rPr>
                <w:b/>
                <w:bCs/>
                <w:sz w:val="20"/>
              </w:rPr>
            </w:pPr>
            <w:r w:rsidRPr="000C3802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3552A6" w:rsidRPr="000C3802" w14:paraId="58F4D05F" w14:textId="77777777" w:rsidTr="00B354C6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4701" w14:textId="77777777" w:rsidR="003552A6" w:rsidRPr="000C3802" w:rsidRDefault="003552A6" w:rsidP="000C3802">
            <w:pPr>
              <w:contextualSpacing/>
              <w:rPr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CA01" w14:textId="77777777" w:rsidR="003552A6" w:rsidRPr="000C3802" w:rsidRDefault="003552A6" w:rsidP="000C3802">
            <w:pPr>
              <w:contextualSpacing/>
              <w:rPr>
                <w:b/>
                <w:sz w:val="20"/>
              </w:rPr>
            </w:pPr>
            <w:r w:rsidRPr="000C3802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5DA3" w14:textId="77777777" w:rsidR="003552A6" w:rsidRPr="000C3802" w:rsidRDefault="003552A6" w:rsidP="000C3802">
            <w:pPr>
              <w:contextualSpacing/>
              <w:rPr>
                <w:rFonts w:eastAsia="Calibri"/>
                <w:b/>
                <w:sz w:val="20"/>
                <w:lang w:bidi="lo-LA"/>
              </w:rPr>
            </w:pPr>
            <w:r w:rsidRPr="000C3802">
              <w:rPr>
                <w:b/>
                <w:sz w:val="20"/>
              </w:rPr>
              <w:t>Neigiamas poveikis</w:t>
            </w:r>
          </w:p>
          <w:p w14:paraId="61BADE73" w14:textId="77777777" w:rsidR="003552A6" w:rsidRPr="000C3802" w:rsidRDefault="003552A6" w:rsidP="000C3802">
            <w:pPr>
              <w:contextualSpacing/>
              <w:rPr>
                <w:b/>
                <w:i/>
                <w:sz w:val="20"/>
              </w:rPr>
            </w:pPr>
          </w:p>
        </w:tc>
      </w:tr>
      <w:tr w:rsidR="003552A6" w:rsidRPr="000C3802" w14:paraId="766715E6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AAA3F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  <w:r w:rsidRPr="000C3802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15A4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1DDA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3552A6" w:rsidRPr="000C3802" w14:paraId="04FE028E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0135C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  <w:r w:rsidRPr="000C3802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A589" w14:textId="02C9E483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4F04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3552A6" w:rsidRPr="000C3802" w14:paraId="2ABC01A7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4BA9C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  <w:r w:rsidRPr="000C3802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BA69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307C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3552A6" w:rsidRPr="000C3802" w14:paraId="37154671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84035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  <w:r w:rsidRPr="000C3802">
              <w:rPr>
                <w:i/>
                <w:sz w:val="20"/>
              </w:rPr>
              <w:lastRenderedPageBreak/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F13E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B602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3552A6" w:rsidRPr="000C3802" w14:paraId="3F9CA84D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C1D1D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  <w:r w:rsidRPr="000C3802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C6FE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AF81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3552A6" w:rsidRPr="000C3802" w14:paraId="4AC66C4D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173E7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  <w:r w:rsidRPr="000C3802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4E45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6F87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3552A6" w:rsidRPr="000C3802" w14:paraId="246CAEFA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5B325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  <w:r w:rsidRPr="000C3802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5EDE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4EFA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3552A6" w:rsidRPr="000C3802" w14:paraId="7573BFA0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84B5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  <w:r w:rsidRPr="000C3802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166E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4B69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3552A6" w:rsidRPr="000C3802" w14:paraId="69501A07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B5E13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  <w:r w:rsidRPr="000C3802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FF9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DAAE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3552A6" w:rsidRPr="000C3802" w14:paraId="3B438597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3700F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  <w:r w:rsidRPr="000C3802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D068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0145" w14:textId="77777777" w:rsidR="003552A6" w:rsidRPr="000C3802" w:rsidRDefault="003552A6" w:rsidP="000C3802">
            <w:pPr>
              <w:contextualSpacing/>
              <w:rPr>
                <w:i/>
                <w:sz w:val="20"/>
                <w:lang w:bidi="lo-LA"/>
              </w:rPr>
            </w:pPr>
          </w:p>
        </w:tc>
      </w:tr>
    </w:tbl>
    <w:p w14:paraId="2D7D7AA0" w14:textId="424E295B" w:rsidR="009D1C44" w:rsidRPr="000C3802" w:rsidRDefault="003552A6" w:rsidP="000C3802">
      <w:pPr>
        <w:contextualSpacing/>
        <w:jc w:val="both"/>
        <w:rPr>
          <w:sz w:val="20"/>
        </w:rPr>
      </w:pPr>
      <w:r w:rsidRPr="000C3802">
        <w:rPr>
          <w:b/>
          <w:sz w:val="20"/>
          <w:lang w:bidi="lo-LA"/>
        </w:rPr>
        <w:t>*</w:t>
      </w:r>
      <w:r w:rsidRPr="000C3802">
        <w:rPr>
          <w:bCs/>
          <w:sz w:val="20"/>
        </w:rPr>
        <w:t xml:space="preserve"> Numatomo teisinio reguliavimo poveikio vertinimas atliekamas r</w:t>
      </w:r>
      <w:r w:rsidRPr="000C3802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0C3802">
        <w:rPr>
          <w:sz w:val="20"/>
          <w:lang w:bidi="lo-LA"/>
        </w:rPr>
        <w:t xml:space="preserve"> </w:t>
      </w:r>
      <w:r w:rsidRPr="000C3802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41D61F25" w14:textId="77777777" w:rsidR="009D1C44" w:rsidRPr="000C3802" w:rsidRDefault="009D1C44" w:rsidP="000C3802">
      <w:pPr>
        <w:contextualSpacing/>
        <w:jc w:val="both"/>
        <w:rPr>
          <w:sz w:val="18"/>
          <w:szCs w:val="18"/>
          <w:lang w:bidi="lo-LA"/>
        </w:rPr>
      </w:pPr>
    </w:p>
    <w:p w14:paraId="67509315" w14:textId="77777777" w:rsidR="003F12BE" w:rsidRPr="000C3802" w:rsidRDefault="003F12BE" w:rsidP="000C3802">
      <w:pPr>
        <w:contextualSpacing/>
        <w:jc w:val="both"/>
        <w:rPr>
          <w:sz w:val="20"/>
          <w:lang w:bidi="lo-LA"/>
        </w:rPr>
      </w:pPr>
    </w:p>
    <w:p w14:paraId="1D471992" w14:textId="77777777" w:rsidR="003F12BE" w:rsidRPr="000C3802" w:rsidRDefault="003F12BE" w:rsidP="000C3802">
      <w:pPr>
        <w:contextualSpacing/>
        <w:jc w:val="both"/>
        <w:rPr>
          <w:sz w:val="20"/>
          <w:lang w:bidi="lo-LA"/>
        </w:rPr>
      </w:pPr>
    </w:p>
    <w:p w14:paraId="3D92BD81" w14:textId="74DC1FFA" w:rsidR="005642CF" w:rsidRPr="000C3802" w:rsidRDefault="006829F9" w:rsidP="000C3802">
      <w:pPr>
        <w:contextualSpacing/>
        <w:jc w:val="both"/>
        <w:rPr>
          <w:rFonts w:eastAsia="Times New Roman"/>
          <w:szCs w:val="24"/>
          <w:lang w:eastAsia="en-US"/>
        </w:rPr>
      </w:pPr>
      <w:r w:rsidRPr="000C3802">
        <w:rPr>
          <w:szCs w:val="24"/>
          <w:lang w:bidi="lo-LA"/>
        </w:rPr>
        <w:t>Žemės ūkio skyriaus vedėja</w:t>
      </w:r>
      <w:r w:rsidRPr="000C3802">
        <w:rPr>
          <w:szCs w:val="24"/>
          <w:lang w:bidi="lo-LA"/>
        </w:rPr>
        <w:tab/>
      </w:r>
      <w:r w:rsidRPr="000C3802">
        <w:rPr>
          <w:szCs w:val="24"/>
          <w:lang w:bidi="lo-LA"/>
        </w:rPr>
        <w:tab/>
      </w:r>
      <w:r w:rsidR="008C26EE" w:rsidRPr="000C3802">
        <w:rPr>
          <w:szCs w:val="24"/>
          <w:lang w:bidi="lo-LA"/>
        </w:rPr>
        <w:t xml:space="preserve">                                               </w:t>
      </w:r>
      <w:r w:rsidR="001E3297" w:rsidRPr="000C3802">
        <w:rPr>
          <w:szCs w:val="24"/>
          <w:lang w:bidi="lo-LA"/>
        </w:rPr>
        <w:t>Ieva Lukošienė</w:t>
      </w:r>
    </w:p>
    <w:p w14:paraId="3C5722F3" w14:textId="77777777" w:rsidR="003F12BE" w:rsidRPr="000C3802" w:rsidRDefault="003F12BE" w:rsidP="000C3802">
      <w:pPr>
        <w:ind w:left="5184"/>
        <w:contextualSpacing/>
        <w:rPr>
          <w:rFonts w:eastAsia="Times New Roman"/>
          <w:szCs w:val="24"/>
        </w:rPr>
      </w:pPr>
    </w:p>
    <w:p w14:paraId="32260BAB" w14:textId="77777777" w:rsidR="00453332" w:rsidRPr="000C3802" w:rsidRDefault="00453332" w:rsidP="000C3802">
      <w:pPr>
        <w:widowControl/>
        <w:suppressAutoHyphens w:val="0"/>
        <w:contextualSpacing/>
        <w:rPr>
          <w:rFonts w:eastAsia="Times New Roman"/>
          <w:b/>
          <w:szCs w:val="24"/>
        </w:rPr>
      </w:pPr>
    </w:p>
    <w:sectPr w:rsidR="00453332" w:rsidRPr="000C3802" w:rsidSect="00E15E8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C2E6" w14:textId="77777777" w:rsidR="00552CB9" w:rsidRDefault="00552CB9" w:rsidP="003301A2">
      <w:r>
        <w:separator/>
      </w:r>
    </w:p>
  </w:endnote>
  <w:endnote w:type="continuationSeparator" w:id="0">
    <w:p w14:paraId="1EDFC2E2" w14:textId="77777777" w:rsidR="00552CB9" w:rsidRDefault="00552CB9" w:rsidP="003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4C91" w14:textId="77777777" w:rsidR="00552CB9" w:rsidRDefault="00552CB9" w:rsidP="003301A2">
      <w:r>
        <w:separator/>
      </w:r>
    </w:p>
  </w:footnote>
  <w:footnote w:type="continuationSeparator" w:id="0">
    <w:p w14:paraId="05BF6801" w14:textId="77777777" w:rsidR="00552CB9" w:rsidRDefault="00552CB9" w:rsidP="0033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9D12DF"/>
    <w:multiLevelType w:val="hybridMultilevel"/>
    <w:tmpl w:val="B99AD02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CF35FF"/>
    <w:multiLevelType w:val="hybridMultilevel"/>
    <w:tmpl w:val="74D2FD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292F17"/>
    <w:multiLevelType w:val="hybridMultilevel"/>
    <w:tmpl w:val="A1E453D2"/>
    <w:lvl w:ilvl="0" w:tplc="0427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69311EE"/>
    <w:multiLevelType w:val="hybridMultilevel"/>
    <w:tmpl w:val="CDE8FA54"/>
    <w:lvl w:ilvl="0" w:tplc="4AF62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8872D98"/>
    <w:multiLevelType w:val="hybridMultilevel"/>
    <w:tmpl w:val="D65C3E3A"/>
    <w:lvl w:ilvl="0" w:tplc="04270001">
      <w:start w:val="1"/>
      <w:numFmt w:val="bullet"/>
      <w:lvlText w:val=""/>
      <w:lvlJc w:val="left"/>
      <w:pPr>
        <w:tabs>
          <w:tab w:val="num" w:pos="242"/>
        </w:tabs>
        <w:ind w:left="2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62"/>
        </w:tabs>
        <w:ind w:left="9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82"/>
        </w:tabs>
        <w:ind w:left="16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122"/>
        </w:tabs>
        <w:ind w:left="31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42"/>
        </w:tabs>
        <w:ind w:left="38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62"/>
        </w:tabs>
        <w:ind w:left="45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82"/>
        </w:tabs>
        <w:ind w:left="52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002"/>
        </w:tabs>
        <w:ind w:left="6002" w:hanging="360"/>
      </w:pPr>
      <w:rPr>
        <w:rFonts w:ascii="Wingdings" w:hAnsi="Wingdings" w:hint="default"/>
      </w:rPr>
    </w:lvl>
  </w:abstractNum>
  <w:num w:numId="1" w16cid:durableId="125122694">
    <w:abstractNumId w:val="0"/>
  </w:num>
  <w:num w:numId="2" w16cid:durableId="889344145">
    <w:abstractNumId w:val="1"/>
  </w:num>
  <w:num w:numId="3" w16cid:durableId="1309478130">
    <w:abstractNumId w:val="2"/>
  </w:num>
  <w:num w:numId="4" w16cid:durableId="1430389662">
    <w:abstractNumId w:val="3"/>
  </w:num>
  <w:num w:numId="5" w16cid:durableId="711730004">
    <w:abstractNumId w:val="4"/>
  </w:num>
  <w:num w:numId="6" w16cid:durableId="1562402776">
    <w:abstractNumId w:val="8"/>
  </w:num>
  <w:num w:numId="7" w16cid:durableId="1323121046">
    <w:abstractNumId w:val="7"/>
  </w:num>
  <w:num w:numId="8" w16cid:durableId="1982347285">
    <w:abstractNumId w:val="6"/>
  </w:num>
  <w:num w:numId="9" w16cid:durableId="710954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3"/>
    <w:rsid w:val="000043BE"/>
    <w:rsid w:val="000052CA"/>
    <w:rsid w:val="000054E5"/>
    <w:rsid w:val="000058B8"/>
    <w:rsid w:val="0000756C"/>
    <w:rsid w:val="00007965"/>
    <w:rsid w:val="000114FD"/>
    <w:rsid w:val="0001224B"/>
    <w:rsid w:val="0001236F"/>
    <w:rsid w:val="00012FDE"/>
    <w:rsid w:val="00013AC8"/>
    <w:rsid w:val="00013F75"/>
    <w:rsid w:val="00014E82"/>
    <w:rsid w:val="00015A13"/>
    <w:rsid w:val="00016124"/>
    <w:rsid w:val="000171C3"/>
    <w:rsid w:val="00017C30"/>
    <w:rsid w:val="000200A7"/>
    <w:rsid w:val="00021480"/>
    <w:rsid w:val="000216F4"/>
    <w:rsid w:val="00024034"/>
    <w:rsid w:val="0002447C"/>
    <w:rsid w:val="00024C2F"/>
    <w:rsid w:val="00026D2D"/>
    <w:rsid w:val="0002779F"/>
    <w:rsid w:val="00031186"/>
    <w:rsid w:val="00031396"/>
    <w:rsid w:val="00031763"/>
    <w:rsid w:val="00033E6B"/>
    <w:rsid w:val="00036850"/>
    <w:rsid w:val="00040750"/>
    <w:rsid w:val="000419BE"/>
    <w:rsid w:val="00042D46"/>
    <w:rsid w:val="00043071"/>
    <w:rsid w:val="00043D97"/>
    <w:rsid w:val="00046D3F"/>
    <w:rsid w:val="00050DEF"/>
    <w:rsid w:val="0005211A"/>
    <w:rsid w:val="00053497"/>
    <w:rsid w:val="0005430E"/>
    <w:rsid w:val="00054AB1"/>
    <w:rsid w:val="00055871"/>
    <w:rsid w:val="00056337"/>
    <w:rsid w:val="00056B64"/>
    <w:rsid w:val="00057C2D"/>
    <w:rsid w:val="00060876"/>
    <w:rsid w:val="00060F15"/>
    <w:rsid w:val="00061983"/>
    <w:rsid w:val="0006236A"/>
    <w:rsid w:val="0006284A"/>
    <w:rsid w:val="00064B4A"/>
    <w:rsid w:val="000650EF"/>
    <w:rsid w:val="00065710"/>
    <w:rsid w:val="0006747C"/>
    <w:rsid w:val="00067FE7"/>
    <w:rsid w:val="000712F7"/>
    <w:rsid w:val="00073082"/>
    <w:rsid w:val="0007388E"/>
    <w:rsid w:val="00073C0C"/>
    <w:rsid w:val="00075C04"/>
    <w:rsid w:val="00080899"/>
    <w:rsid w:val="00081C09"/>
    <w:rsid w:val="00081DC4"/>
    <w:rsid w:val="00081F4E"/>
    <w:rsid w:val="0008284A"/>
    <w:rsid w:val="00083319"/>
    <w:rsid w:val="00084380"/>
    <w:rsid w:val="00086DCD"/>
    <w:rsid w:val="00087188"/>
    <w:rsid w:val="00090243"/>
    <w:rsid w:val="00090353"/>
    <w:rsid w:val="0009225B"/>
    <w:rsid w:val="00092A62"/>
    <w:rsid w:val="00094420"/>
    <w:rsid w:val="00095920"/>
    <w:rsid w:val="00095BB5"/>
    <w:rsid w:val="000A0673"/>
    <w:rsid w:val="000A1070"/>
    <w:rsid w:val="000A2B63"/>
    <w:rsid w:val="000A47B2"/>
    <w:rsid w:val="000A4A38"/>
    <w:rsid w:val="000A66C2"/>
    <w:rsid w:val="000A73E9"/>
    <w:rsid w:val="000A7C48"/>
    <w:rsid w:val="000A7C68"/>
    <w:rsid w:val="000B1A73"/>
    <w:rsid w:val="000B3B4B"/>
    <w:rsid w:val="000B7C44"/>
    <w:rsid w:val="000C0DCE"/>
    <w:rsid w:val="000C21E4"/>
    <w:rsid w:val="000C3802"/>
    <w:rsid w:val="000C4CC1"/>
    <w:rsid w:val="000C528E"/>
    <w:rsid w:val="000C5718"/>
    <w:rsid w:val="000C65A2"/>
    <w:rsid w:val="000C66E2"/>
    <w:rsid w:val="000C7E6D"/>
    <w:rsid w:val="000D1CAD"/>
    <w:rsid w:val="000D3D5B"/>
    <w:rsid w:val="000D3DCB"/>
    <w:rsid w:val="000D4277"/>
    <w:rsid w:val="000D4EDC"/>
    <w:rsid w:val="000D51D0"/>
    <w:rsid w:val="000D5C24"/>
    <w:rsid w:val="000D6335"/>
    <w:rsid w:val="000E0B8B"/>
    <w:rsid w:val="000E0C35"/>
    <w:rsid w:val="000E13B2"/>
    <w:rsid w:val="000E2D83"/>
    <w:rsid w:val="000E36AE"/>
    <w:rsid w:val="000E51E1"/>
    <w:rsid w:val="000E607E"/>
    <w:rsid w:val="000E6EAF"/>
    <w:rsid w:val="000E71FA"/>
    <w:rsid w:val="000F0643"/>
    <w:rsid w:val="000F1469"/>
    <w:rsid w:val="000F1A73"/>
    <w:rsid w:val="000F21A0"/>
    <w:rsid w:val="000F241F"/>
    <w:rsid w:val="000F7451"/>
    <w:rsid w:val="000F74BB"/>
    <w:rsid w:val="000F7650"/>
    <w:rsid w:val="0010005B"/>
    <w:rsid w:val="001001A7"/>
    <w:rsid w:val="001007AD"/>
    <w:rsid w:val="00100D30"/>
    <w:rsid w:val="0010136B"/>
    <w:rsid w:val="0010358B"/>
    <w:rsid w:val="0010373B"/>
    <w:rsid w:val="00105849"/>
    <w:rsid w:val="00105DA6"/>
    <w:rsid w:val="001071DD"/>
    <w:rsid w:val="00107AF2"/>
    <w:rsid w:val="0011268A"/>
    <w:rsid w:val="00112EAB"/>
    <w:rsid w:val="00113482"/>
    <w:rsid w:val="001134E6"/>
    <w:rsid w:val="00113CC2"/>
    <w:rsid w:val="00114DC3"/>
    <w:rsid w:val="00116DFB"/>
    <w:rsid w:val="00117C5A"/>
    <w:rsid w:val="0012056B"/>
    <w:rsid w:val="00120C71"/>
    <w:rsid w:val="0012170E"/>
    <w:rsid w:val="00121986"/>
    <w:rsid w:val="001219F2"/>
    <w:rsid w:val="0012234A"/>
    <w:rsid w:val="00124722"/>
    <w:rsid w:val="0012665D"/>
    <w:rsid w:val="00127EF9"/>
    <w:rsid w:val="00130311"/>
    <w:rsid w:val="00130758"/>
    <w:rsid w:val="00131A93"/>
    <w:rsid w:val="00132570"/>
    <w:rsid w:val="00132E12"/>
    <w:rsid w:val="00133E09"/>
    <w:rsid w:val="00134871"/>
    <w:rsid w:val="00134D96"/>
    <w:rsid w:val="00134EEA"/>
    <w:rsid w:val="00135610"/>
    <w:rsid w:val="0013760B"/>
    <w:rsid w:val="00137D18"/>
    <w:rsid w:val="00140160"/>
    <w:rsid w:val="00140381"/>
    <w:rsid w:val="0014087A"/>
    <w:rsid w:val="00140A50"/>
    <w:rsid w:val="0015026F"/>
    <w:rsid w:val="0015057D"/>
    <w:rsid w:val="00152613"/>
    <w:rsid w:val="001542ED"/>
    <w:rsid w:val="00154A08"/>
    <w:rsid w:val="00156B8C"/>
    <w:rsid w:val="00156B8F"/>
    <w:rsid w:val="00156BC7"/>
    <w:rsid w:val="00156EEF"/>
    <w:rsid w:val="00157531"/>
    <w:rsid w:val="00157FA6"/>
    <w:rsid w:val="00160323"/>
    <w:rsid w:val="00160577"/>
    <w:rsid w:val="00160A1B"/>
    <w:rsid w:val="0016117B"/>
    <w:rsid w:val="00162657"/>
    <w:rsid w:val="00162939"/>
    <w:rsid w:val="0016352D"/>
    <w:rsid w:val="00163E67"/>
    <w:rsid w:val="00165F04"/>
    <w:rsid w:val="0016691D"/>
    <w:rsid w:val="001705FB"/>
    <w:rsid w:val="00170ECA"/>
    <w:rsid w:val="001713CD"/>
    <w:rsid w:val="00171BC3"/>
    <w:rsid w:val="001735EC"/>
    <w:rsid w:val="00174072"/>
    <w:rsid w:val="00175415"/>
    <w:rsid w:val="00175856"/>
    <w:rsid w:val="00175CD0"/>
    <w:rsid w:val="00175F0D"/>
    <w:rsid w:val="00176D98"/>
    <w:rsid w:val="001773A2"/>
    <w:rsid w:val="00180EB7"/>
    <w:rsid w:val="00182BC0"/>
    <w:rsid w:val="00182DFF"/>
    <w:rsid w:val="00182EE0"/>
    <w:rsid w:val="0018446A"/>
    <w:rsid w:val="00186B69"/>
    <w:rsid w:val="00190544"/>
    <w:rsid w:val="00190634"/>
    <w:rsid w:val="00190C8D"/>
    <w:rsid w:val="001932FA"/>
    <w:rsid w:val="0019439E"/>
    <w:rsid w:val="00194C0E"/>
    <w:rsid w:val="00197EA1"/>
    <w:rsid w:val="001A02E6"/>
    <w:rsid w:val="001A12CB"/>
    <w:rsid w:val="001A140E"/>
    <w:rsid w:val="001A1E02"/>
    <w:rsid w:val="001A1FEE"/>
    <w:rsid w:val="001A288A"/>
    <w:rsid w:val="001A3295"/>
    <w:rsid w:val="001A387F"/>
    <w:rsid w:val="001A4114"/>
    <w:rsid w:val="001A454C"/>
    <w:rsid w:val="001A4742"/>
    <w:rsid w:val="001A5563"/>
    <w:rsid w:val="001A56C4"/>
    <w:rsid w:val="001A5E98"/>
    <w:rsid w:val="001B18F6"/>
    <w:rsid w:val="001B2B65"/>
    <w:rsid w:val="001B3828"/>
    <w:rsid w:val="001B41B7"/>
    <w:rsid w:val="001B464D"/>
    <w:rsid w:val="001B4939"/>
    <w:rsid w:val="001B53DD"/>
    <w:rsid w:val="001B55B3"/>
    <w:rsid w:val="001B5E21"/>
    <w:rsid w:val="001B62DF"/>
    <w:rsid w:val="001B67C0"/>
    <w:rsid w:val="001B680E"/>
    <w:rsid w:val="001B7B74"/>
    <w:rsid w:val="001B7C63"/>
    <w:rsid w:val="001B7F83"/>
    <w:rsid w:val="001C2A17"/>
    <w:rsid w:val="001C3811"/>
    <w:rsid w:val="001C426A"/>
    <w:rsid w:val="001C4CA2"/>
    <w:rsid w:val="001C53B8"/>
    <w:rsid w:val="001C69ED"/>
    <w:rsid w:val="001C73DB"/>
    <w:rsid w:val="001C7663"/>
    <w:rsid w:val="001D0105"/>
    <w:rsid w:val="001D077A"/>
    <w:rsid w:val="001D0BE1"/>
    <w:rsid w:val="001D11A2"/>
    <w:rsid w:val="001D33B6"/>
    <w:rsid w:val="001D5175"/>
    <w:rsid w:val="001D536F"/>
    <w:rsid w:val="001D6FA2"/>
    <w:rsid w:val="001D6FFE"/>
    <w:rsid w:val="001E0505"/>
    <w:rsid w:val="001E0577"/>
    <w:rsid w:val="001E12A6"/>
    <w:rsid w:val="001E180F"/>
    <w:rsid w:val="001E216F"/>
    <w:rsid w:val="001E26EA"/>
    <w:rsid w:val="001E2A13"/>
    <w:rsid w:val="001E306D"/>
    <w:rsid w:val="001E3297"/>
    <w:rsid w:val="001E608C"/>
    <w:rsid w:val="001F05F8"/>
    <w:rsid w:val="001F0948"/>
    <w:rsid w:val="001F0C28"/>
    <w:rsid w:val="001F1745"/>
    <w:rsid w:val="001F354A"/>
    <w:rsid w:val="001F5311"/>
    <w:rsid w:val="001F5653"/>
    <w:rsid w:val="001F6337"/>
    <w:rsid w:val="00202D63"/>
    <w:rsid w:val="00203934"/>
    <w:rsid w:val="002040BB"/>
    <w:rsid w:val="00205E13"/>
    <w:rsid w:val="00207075"/>
    <w:rsid w:val="0020785E"/>
    <w:rsid w:val="00207BE9"/>
    <w:rsid w:val="00207D9B"/>
    <w:rsid w:val="0021279E"/>
    <w:rsid w:val="00215FCA"/>
    <w:rsid w:val="00223E46"/>
    <w:rsid w:val="002243C7"/>
    <w:rsid w:val="00224DFC"/>
    <w:rsid w:val="00227A96"/>
    <w:rsid w:val="002302FD"/>
    <w:rsid w:val="002314DE"/>
    <w:rsid w:val="002332A7"/>
    <w:rsid w:val="00234C37"/>
    <w:rsid w:val="00240C21"/>
    <w:rsid w:val="0024287A"/>
    <w:rsid w:val="00243481"/>
    <w:rsid w:val="002452EB"/>
    <w:rsid w:val="00246ADC"/>
    <w:rsid w:val="002474DA"/>
    <w:rsid w:val="002503D1"/>
    <w:rsid w:val="002516F8"/>
    <w:rsid w:val="0025580A"/>
    <w:rsid w:val="00255C5F"/>
    <w:rsid w:val="00256361"/>
    <w:rsid w:val="00256D60"/>
    <w:rsid w:val="0026096A"/>
    <w:rsid w:val="00260BA0"/>
    <w:rsid w:val="00261636"/>
    <w:rsid w:val="002625DF"/>
    <w:rsid w:val="00263F0E"/>
    <w:rsid w:val="00264ADC"/>
    <w:rsid w:val="00264F46"/>
    <w:rsid w:val="0026724C"/>
    <w:rsid w:val="002703B7"/>
    <w:rsid w:val="00272169"/>
    <w:rsid w:val="002734B5"/>
    <w:rsid w:val="00273F44"/>
    <w:rsid w:val="00274708"/>
    <w:rsid w:val="0027502B"/>
    <w:rsid w:val="00275100"/>
    <w:rsid w:val="00280B8F"/>
    <w:rsid w:val="00281411"/>
    <w:rsid w:val="0028141F"/>
    <w:rsid w:val="002829E4"/>
    <w:rsid w:val="002830C3"/>
    <w:rsid w:val="00283769"/>
    <w:rsid w:val="00284D77"/>
    <w:rsid w:val="00290D56"/>
    <w:rsid w:val="002921B9"/>
    <w:rsid w:val="00292958"/>
    <w:rsid w:val="00292A46"/>
    <w:rsid w:val="00292FD5"/>
    <w:rsid w:val="00294096"/>
    <w:rsid w:val="0029492D"/>
    <w:rsid w:val="00294D9B"/>
    <w:rsid w:val="002970B8"/>
    <w:rsid w:val="00297B0C"/>
    <w:rsid w:val="002A2CBF"/>
    <w:rsid w:val="002A2F51"/>
    <w:rsid w:val="002A5744"/>
    <w:rsid w:val="002A595A"/>
    <w:rsid w:val="002B0311"/>
    <w:rsid w:val="002B0F41"/>
    <w:rsid w:val="002B16AB"/>
    <w:rsid w:val="002B1C76"/>
    <w:rsid w:val="002B361F"/>
    <w:rsid w:val="002B3C8E"/>
    <w:rsid w:val="002B47D4"/>
    <w:rsid w:val="002B510A"/>
    <w:rsid w:val="002B59E9"/>
    <w:rsid w:val="002B6D49"/>
    <w:rsid w:val="002B6F5A"/>
    <w:rsid w:val="002B6FF7"/>
    <w:rsid w:val="002B72F9"/>
    <w:rsid w:val="002C0532"/>
    <w:rsid w:val="002C0AE1"/>
    <w:rsid w:val="002C0E39"/>
    <w:rsid w:val="002C117A"/>
    <w:rsid w:val="002C12D7"/>
    <w:rsid w:val="002C329A"/>
    <w:rsid w:val="002C5CE2"/>
    <w:rsid w:val="002C6465"/>
    <w:rsid w:val="002C6520"/>
    <w:rsid w:val="002C65CA"/>
    <w:rsid w:val="002D0392"/>
    <w:rsid w:val="002D16F3"/>
    <w:rsid w:val="002D1EB2"/>
    <w:rsid w:val="002D20B1"/>
    <w:rsid w:val="002D2335"/>
    <w:rsid w:val="002D4465"/>
    <w:rsid w:val="002D5183"/>
    <w:rsid w:val="002D646F"/>
    <w:rsid w:val="002D6AA4"/>
    <w:rsid w:val="002D6C7B"/>
    <w:rsid w:val="002E17E4"/>
    <w:rsid w:val="002E19CE"/>
    <w:rsid w:val="002E2B20"/>
    <w:rsid w:val="002E33D4"/>
    <w:rsid w:val="002E3DA4"/>
    <w:rsid w:val="002E70A7"/>
    <w:rsid w:val="002E7A16"/>
    <w:rsid w:val="002E7BD2"/>
    <w:rsid w:val="002F142A"/>
    <w:rsid w:val="002F2A63"/>
    <w:rsid w:val="002F2BAC"/>
    <w:rsid w:val="002F372B"/>
    <w:rsid w:val="002F3755"/>
    <w:rsid w:val="002F5486"/>
    <w:rsid w:val="00302751"/>
    <w:rsid w:val="00303611"/>
    <w:rsid w:val="00304CF5"/>
    <w:rsid w:val="0030539A"/>
    <w:rsid w:val="0030578A"/>
    <w:rsid w:val="003072C7"/>
    <w:rsid w:val="00307A25"/>
    <w:rsid w:val="00311D66"/>
    <w:rsid w:val="00312A9E"/>
    <w:rsid w:val="00312FB5"/>
    <w:rsid w:val="003131C1"/>
    <w:rsid w:val="0031482D"/>
    <w:rsid w:val="00314856"/>
    <w:rsid w:val="003149C7"/>
    <w:rsid w:val="00314D03"/>
    <w:rsid w:val="00316108"/>
    <w:rsid w:val="00316B4E"/>
    <w:rsid w:val="00316FBF"/>
    <w:rsid w:val="00317B59"/>
    <w:rsid w:val="00317CB9"/>
    <w:rsid w:val="00320E5B"/>
    <w:rsid w:val="00321370"/>
    <w:rsid w:val="003213B1"/>
    <w:rsid w:val="00321B5F"/>
    <w:rsid w:val="00321F2D"/>
    <w:rsid w:val="00322AE9"/>
    <w:rsid w:val="00323724"/>
    <w:rsid w:val="00327D20"/>
    <w:rsid w:val="003301A2"/>
    <w:rsid w:val="00331B2B"/>
    <w:rsid w:val="003325FE"/>
    <w:rsid w:val="00333093"/>
    <w:rsid w:val="003341B4"/>
    <w:rsid w:val="00334AD5"/>
    <w:rsid w:val="00334D3A"/>
    <w:rsid w:val="00335EC4"/>
    <w:rsid w:val="00336938"/>
    <w:rsid w:val="0033702D"/>
    <w:rsid w:val="0033736C"/>
    <w:rsid w:val="00337571"/>
    <w:rsid w:val="00337C48"/>
    <w:rsid w:val="003403CC"/>
    <w:rsid w:val="003414F9"/>
    <w:rsid w:val="00343F65"/>
    <w:rsid w:val="00344587"/>
    <w:rsid w:val="003445F7"/>
    <w:rsid w:val="003455DA"/>
    <w:rsid w:val="003459D0"/>
    <w:rsid w:val="0034698B"/>
    <w:rsid w:val="0035085E"/>
    <w:rsid w:val="00350E07"/>
    <w:rsid w:val="003519A5"/>
    <w:rsid w:val="00351EAB"/>
    <w:rsid w:val="00352471"/>
    <w:rsid w:val="00352670"/>
    <w:rsid w:val="003530B5"/>
    <w:rsid w:val="003536BD"/>
    <w:rsid w:val="00353A75"/>
    <w:rsid w:val="00353A83"/>
    <w:rsid w:val="00354019"/>
    <w:rsid w:val="00354353"/>
    <w:rsid w:val="003552A6"/>
    <w:rsid w:val="00356426"/>
    <w:rsid w:val="00357EA2"/>
    <w:rsid w:val="0036390C"/>
    <w:rsid w:val="00363DCC"/>
    <w:rsid w:val="00365798"/>
    <w:rsid w:val="00365A09"/>
    <w:rsid w:val="00365CFB"/>
    <w:rsid w:val="00365F4A"/>
    <w:rsid w:val="003664D2"/>
    <w:rsid w:val="00366DCA"/>
    <w:rsid w:val="00366E2D"/>
    <w:rsid w:val="00367AE5"/>
    <w:rsid w:val="003706B8"/>
    <w:rsid w:val="00372CD6"/>
    <w:rsid w:val="00372EB6"/>
    <w:rsid w:val="00374506"/>
    <w:rsid w:val="0037543C"/>
    <w:rsid w:val="00376FE6"/>
    <w:rsid w:val="00381280"/>
    <w:rsid w:val="003826C2"/>
    <w:rsid w:val="00382E84"/>
    <w:rsid w:val="003830FE"/>
    <w:rsid w:val="0038328C"/>
    <w:rsid w:val="0038692C"/>
    <w:rsid w:val="0038726D"/>
    <w:rsid w:val="003874D4"/>
    <w:rsid w:val="00387822"/>
    <w:rsid w:val="00387A47"/>
    <w:rsid w:val="00390022"/>
    <w:rsid w:val="00391364"/>
    <w:rsid w:val="0039143F"/>
    <w:rsid w:val="00391A18"/>
    <w:rsid w:val="00391F00"/>
    <w:rsid w:val="0039287D"/>
    <w:rsid w:val="003950A5"/>
    <w:rsid w:val="003951DB"/>
    <w:rsid w:val="0039754C"/>
    <w:rsid w:val="00397D81"/>
    <w:rsid w:val="003A086E"/>
    <w:rsid w:val="003A0CEB"/>
    <w:rsid w:val="003A2764"/>
    <w:rsid w:val="003A2A83"/>
    <w:rsid w:val="003A2B9F"/>
    <w:rsid w:val="003A3350"/>
    <w:rsid w:val="003A5F59"/>
    <w:rsid w:val="003B1D5E"/>
    <w:rsid w:val="003B1F79"/>
    <w:rsid w:val="003B32A4"/>
    <w:rsid w:val="003B32F6"/>
    <w:rsid w:val="003B37E3"/>
    <w:rsid w:val="003B3A51"/>
    <w:rsid w:val="003B53C2"/>
    <w:rsid w:val="003C043F"/>
    <w:rsid w:val="003C0B11"/>
    <w:rsid w:val="003C1425"/>
    <w:rsid w:val="003C1E41"/>
    <w:rsid w:val="003C552F"/>
    <w:rsid w:val="003C56F5"/>
    <w:rsid w:val="003C5B34"/>
    <w:rsid w:val="003C5D2D"/>
    <w:rsid w:val="003C62CF"/>
    <w:rsid w:val="003D2CD2"/>
    <w:rsid w:val="003D3541"/>
    <w:rsid w:val="003D4B48"/>
    <w:rsid w:val="003D4FBB"/>
    <w:rsid w:val="003D56B9"/>
    <w:rsid w:val="003D575B"/>
    <w:rsid w:val="003D597B"/>
    <w:rsid w:val="003D5A54"/>
    <w:rsid w:val="003E20ED"/>
    <w:rsid w:val="003E2991"/>
    <w:rsid w:val="003E2F71"/>
    <w:rsid w:val="003E35A4"/>
    <w:rsid w:val="003E360D"/>
    <w:rsid w:val="003E3AF2"/>
    <w:rsid w:val="003E3CC9"/>
    <w:rsid w:val="003E4541"/>
    <w:rsid w:val="003E4CA5"/>
    <w:rsid w:val="003F0412"/>
    <w:rsid w:val="003F1130"/>
    <w:rsid w:val="003F12BE"/>
    <w:rsid w:val="003F187D"/>
    <w:rsid w:val="003F27B9"/>
    <w:rsid w:val="003F4559"/>
    <w:rsid w:val="003F4847"/>
    <w:rsid w:val="003F6012"/>
    <w:rsid w:val="003F635F"/>
    <w:rsid w:val="003F67C7"/>
    <w:rsid w:val="004009B4"/>
    <w:rsid w:val="00400F74"/>
    <w:rsid w:val="00401483"/>
    <w:rsid w:val="0040343D"/>
    <w:rsid w:val="00403608"/>
    <w:rsid w:val="004036B9"/>
    <w:rsid w:val="00404764"/>
    <w:rsid w:val="00404E69"/>
    <w:rsid w:val="0040550D"/>
    <w:rsid w:val="00406705"/>
    <w:rsid w:val="00407A9C"/>
    <w:rsid w:val="004128C8"/>
    <w:rsid w:val="00412B36"/>
    <w:rsid w:val="00413084"/>
    <w:rsid w:val="00414132"/>
    <w:rsid w:val="00415202"/>
    <w:rsid w:val="00415D49"/>
    <w:rsid w:val="00417082"/>
    <w:rsid w:val="00417DE8"/>
    <w:rsid w:val="004212EE"/>
    <w:rsid w:val="00422FB0"/>
    <w:rsid w:val="00423239"/>
    <w:rsid w:val="00425EC2"/>
    <w:rsid w:val="00426471"/>
    <w:rsid w:val="00426E2C"/>
    <w:rsid w:val="00427F7E"/>
    <w:rsid w:val="00430300"/>
    <w:rsid w:val="0043047A"/>
    <w:rsid w:val="004306B9"/>
    <w:rsid w:val="00430F72"/>
    <w:rsid w:val="00432948"/>
    <w:rsid w:val="00432A42"/>
    <w:rsid w:val="00432CE7"/>
    <w:rsid w:val="0043661D"/>
    <w:rsid w:val="00436927"/>
    <w:rsid w:val="00436C63"/>
    <w:rsid w:val="004407C6"/>
    <w:rsid w:val="00441F3D"/>
    <w:rsid w:val="0044251F"/>
    <w:rsid w:val="00443223"/>
    <w:rsid w:val="004433FA"/>
    <w:rsid w:val="004457B1"/>
    <w:rsid w:val="00446061"/>
    <w:rsid w:val="00450FB5"/>
    <w:rsid w:val="0045253A"/>
    <w:rsid w:val="00452ABE"/>
    <w:rsid w:val="00452D0C"/>
    <w:rsid w:val="00452D0D"/>
    <w:rsid w:val="00452EE4"/>
    <w:rsid w:val="00453281"/>
    <w:rsid w:val="00453332"/>
    <w:rsid w:val="00454A27"/>
    <w:rsid w:val="00454A28"/>
    <w:rsid w:val="00461473"/>
    <w:rsid w:val="0046172F"/>
    <w:rsid w:val="00461CBB"/>
    <w:rsid w:val="004621B9"/>
    <w:rsid w:val="004630E9"/>
    <w:rsid w:val="00463E44"/>
    <w:rsid w:val="0046439E"/>
    <w:rsid w:val="00464DF6"/>
    <w:rsid w:val="00465A5E"/>
    <w:rsid w:val="00465C85"/>
    <w:rsid w:val="0046629D"/>
    <w:rsid w:val="004666BC"/>
    <w:rsid w:val="00467ECB"/>
    <w:rsid w:val="00470D28"/>
    <w:rsid w:val="00473136"/>
    <w:rsid w:val="004761B0"/>
    <w:rsid w:val="0047689A"/>
    <w:rsid w:val="00476F42"/>
    <w:rsid w:val="00477D51"/>
    <w:rsid w:val="0048016C"/>
    <w:rsid w:val="00481079"/>
    <w:rsid w:val="00482DD3"/>
    <w:rsid w:val="00483E14"/>
    <w:rsid w:val="00484198"/>
    <w:rsid w:val="0048518A"/>
    <w:rsid w:val="004851AB"/>
    <w:rsid w:val="00486F14"/>
    <w:rsid w:val="00491BF5"/>
    <w:rsid w:val="00491D9F"/>
    <w:rsid w:val="0049211C"/>
    <w:rsid w:val="00492817"/>
    <w:rsid w:val="0049377A"/>
    <w:rsid w:val="00493A3A"/>
    <w:rsid w:val="00496767"/>
    <w:rsid w:val="0049684C"/>
    <w:rsid w:val="004A00B5"/>
    <w:rsid w:val="004A00B7"/>
    <w:rsid w:val="004A2623"/>
    <w:rsid w:val="004A2C61"/>
    <w:rsid w:val="004A2EE2"/>
    <w:rsid w:val="004A3793"/>
    <w:rsid w:val="004A407D"/>
    <w:rsid w:val="004A5958"/>
    <w:rsid w:val="004A612E"/>
    <w:rsid w:val="004A641C"/>
    <w:rsid w:val="004A74C0"/>
    <w:rsid w:val="004B0EC7"/>
    <w:rsid w:val="004B2504"/>
    <w:rsid w:val="004B4F18"/>
    <w:rsid w:val="004B51BB"/>
    <w:rsid w:val="004B541D"/>
    <w:rsid w:val="004B59CB"/>
    <w:rsid w:val="004B61E8"/>
    <w:rsid w:val="004B6F82"/>
    <w:rsid w:val="004B7658"/>
    <w:rsid w:val="004B76DD"/>
    <w:rsid w:val="004C0FE8"/>
    <w:rsid w:val="004C1779"/>
    <w:rsid w:val="004C42B0"/>
    <w:rsid w:val="004C6296"/>
    <w:rsid w:val="004D1E6A"/>
    <w:rsid w:val="004D28E8"/>
    <w:rsid w:val="004D39F0"/>
    <w:rsid w:val="004D4A3B"/>
    <w:rsid w:val="004D6295"/>
    <w:rsid w:val="004D7025"/>
    <w:rsid w:val="004E1C06"/>
    <w:rsid w:val="004E1E54"/>
    <w:rsid w:val="004E3366"/>
    <w:rsid w:val="004E3EDE"/>
    <w:rsid w:val="004E5DC6"/>
    <w:rsid w:val="004E5E0C"/>
    <w:rsid w:val="004E6933"/>
    <w:rsid w:val="004F06DB"/>
    <w:rsid w:val="004F0A92"/>
    <w:rsid w:val="004F0DFD"/>
    <w:rsid w:val="004F1128"/>
    <w:rsid w:val="004F191E"/>
    <w:rsid w:val="004F3591"/>
    <w:rsid w:val="004F38A0"/>
    <w:rsid w:val="004F3C65"/>
    <w:rsid w:val="004F6342"/>
    <w:rsid w:val="004F639B"/>
    <w:rsid w:val="00500BDF"/>
    <w:rsid w:val="00500EE0"/>
    <w:rsid w:val="0050223C"/>
    <w:rsid w:val="005028A4"/>
    <w:rsid w:val="00503549"/>
    <w:rsid w:val="00505702"/>
    <w:rsid w:val="00505ED0"/>
    <w:rsid w:val="0050699C"/>
    <w:rsid w:val="00507544"/>
    <w:rsid w:val="005076E5"/>
    <w:rsid w:val="00507E91"/>
    <w:rsid w:val="0051030D"/>
    <w:rsid w:val="00510DED"/>
    <w:rsid w:val="00510FB5"/>
    <w:rsid w:val="005112A4"/>
    <w:rsid w:val="0051331D"/>
    <w:rsid w:val="00513849"/>
    <w:rsid w:val="00513DBD"/>
    <w:rsid w:val="00513F14"/>
    <w:rsid w:val="005151B5"/>
    <w:rsid w:val="00515658"/>
    <w:rsid w:val="0051584D"/>
    <w:rsid w:val="00515B15"/>
    <w:rsid w:val="00516692"/>
    <w:rsid w:val="0051783F"/>
    <w:rsid w:val="0052246A"/>
    <w:rsid w:val="00522969"/>
    <w:rsid w:val="00522CE9"/>
    <w:rsid w:val="00524CBF"/>
    <w:rsid w:val="00524D5F"/>
    <w:rsid w:val="0052504C"/>
    <w:rsid w:val="00525B44"/>
    <w:rsid w:val="00526488"/>
    <w:rsid w:val="005264BD"/>
    <w:rsid w:val="005267F1"/>
    <w:rsid w:val="005274BF"/>
    <w:rsid w:val="00533C10"/>
    <w:rsid w:val="00534DB5"/>
    <w:rsid w:val="005356CC"/>
    <w:rsid w:val="005370CC"/>
    <w:rsid w:val="00541AC0"/>
    <w:rsid w:val="0054208F"/>
    <w:rsid w:val="0054237A"/>
    <w:rsid w:val="00543985"/>
    <w:rsid w:val="00543D95"/>
    <w:rsid w:val="005445E2"/>
    <w:rsid w:val="00544C84"/>
    <w:rsid w:val="005453B3"/>
    <w:rsid w:val="00545601"/>
    <w:rsid w:val="00545AFA"/>
    <w:rsid w:val="00546239"/>
    <w:rsid w:val="005518D9"/>
    <w:rsid w:val="00552CB9"/>
    <w:rsid w:val="00554854"/>
    <w:rsid w:val="00554A61"/>
    <w:rsid w:val="00560049"/>
    <w:rsid w:val="00560443"/>
    <w:rsid w:val="00561518"/>
    <w:rsid w:val="00561C7F"/>
    <w:rsid w:val="005642CF"/>
    <w:rsid w:val="0056561A"/>
    <w:rsid w:val="00570911"/>
    <w:rsid w:val="005712C0"/>
    <w:rsid w:val="00571ABA"/>
    <w:rsid w:val="005759B6"/>
    <w:rsid w:val="0058100F"/>
    <w:rsid w:val="00581C08"/>
    <w:rsid w:val="00582CDB"/>
    <w:rsid w:val="005833EC"/>
    <w:rsid w:val="00584472"/>
    <w:rsid w:val="005848E7"/>
    <w:rsid w:val="0058672A"/>
    <w:rsid w:val="00586DC1"/>
    <w:rsid w:val="005904ED"/>
    <w:rsid w:val="00592844"/>
    <w:rsid w:val="00595720"/>
    <w:rsid w:val="00596066"/>
    <w:rsid w:val="005974D2"/>
    <w:rsid w:val="00597663"/>
    <w:rsid w:val="005A4255"/>
    <w:rsid w:val="005A5DEF"/>
    <w:rsid w:val="005A707D"/>
    <w:rsid w:val="005B02E2"/>
    <w:rsid w:val="005B1677"/>
    <w:rsid w:val="005B3272"/>
    <w:rsid w:val="005B4793"/>
    <w:rsid w:val="005B51AB"/>
    <w:rsid w:val="005B5550"/>
    <w:rsid w:val="005B5AD9"/>
    <w:rsid w:val="005B5C1C"/>
    <w:rsid w:val="005B6DC3"/>
    <w:rsid w:val="005B7B27"/>
    <w:rsid w:val="005B7DA1"/>
    <w:rsid w:val="005C1188"/>
    <w:rsid w:val="005C2BDE"/>
    <w:rsid w:val="005C39ED"/>
    <w:rsid w:val="005C51B8"/>
    <w:rsid w:val="005C721E"/>
    <w:rsid w:val="005C7D34"/>
    <w:rsid w:val="005D0B07"/>
    <w:rsid w:val="005D0D55"/>
    <w:rsid w:val="005D1762"/>
    <w:rsid w:val="005D2CF9"/>
    <w:rsid w:val="005D2EC5"/>
    <w:rsid w:val="005D30FB"/>
    <w:rsid w:val="005D3FB6"/>
    <w:rsid w:val="005D5508"/>
    <w:rsid w:val="005D72FD"/>
    <w:rsid w:val="005D7B16"/>
    <w:rsid w:val="005E1979"/>
    <w:rsid w:val="005E1B9D"/>
    <w:rsid w:val="005E1E97"/>
    <w:rsid w:val="005E2888"/>
    <w:rsid w:val="005E4472"/>
    <w:rsid w:val="005E675F"/>
    <w:rsid w:val="005E67B9"/>
    <w:rsid w:val="005E729D"/>
    <w:rsid w:val="005E7DF5"/>
    <w:rsid w:val="005F100E"/>
    <w:rsid w:val="005F197D"/>
    <w:rsid w:val="005F1FCD"/>
    <w:rsid w:val="005F2A3E"/>
    <w:rsid w:val="005F3278"/>
    <w:rsid w:val="005F3A37"/>
    <w:rsid w:val="005F51FC"/>
    <w:rsid w:val="005F5E26"/>
    <w:rsid w:val="005F6521"/>
    <w:rsid w:val="005F7445"/>
    <w:rsid w:val="0060010A"/>
    <w:rsid w:val="006001A7"/>
    <w:rsid w:val="006024A5"/>
    <w:rsid w:val="0060283C"/>
    <w:rsid w:val="00603F48"/>
    <w:rsid w:val="00604546"/>
    <w:rsid w:val="0060500E"/>
    <w:rsid w:val="00605210"/>
    <w:rsid w:val="00607058"/>
    <w:rsid w:val="00607F36"/>
    <w:rsid w:val="006108F5"/>
    <w:rsid w:val="00610C07"/>
    <w:rsid w:val="006125E1"/>
    <w:rsid w:val="00612685"/>
    <w:rsid w:val="00613AC3"/>
    <w:rsid w:val="00613D0D"/>
    <w:rsid w:val="006155AB"/>
    <w:rsid w:val="00615C2E"/>
    <w:rsid w:val="006162C3"/>
    <w:rsid w:val="0062140A"/>
    <w:rsid w:val="00621605"/>
    <w:rsid w:val="00622050"/>
    <w:rsid w:val="006240E2"/>
    <w:rsid w:val="006244AD"/>
    <w:rsid w:val="006252DE"/>
    <w:rsid w:val="006253D0"/>
    <w:rsid w:val="006309E8"/>
    <w:rsid w:val="0063143D"/>
    <w:rsid w:val="00631529"/>
    <w:rsid w:val="00631F37"/>
    <w:rsid w:val="00632239"/>
    <w:rsid w:val="00632707"/>
    <w:rsid w:val="0063578C"/>
    <w:rsid w:val="006365A4"/>
    <w:rsid w:val="006365EE"/>
    <w:rsid w:val="00637141"/>
    <w:rsid w:val="006403D3"/>
    <w:rsid w:val="00641F42"/>
    <w:rsid w:val="00642708"/>
    <w:rsid w:val="00642980"/>
    <w:rsid w:val="0064299B"/>
    <w:rsid w:val="00643025"/>
    <w:rsid w:val="0064561E"/>
    <w:rsid w:val="00645D34"/>
    <w:rsid w:val="00646AFB"/>
    <w:rsid w:val="00646BAB"/>
    <w:rsid w:val="00646C04"/>
    <w:rsid w:val="00647C35"/>
    <w:rsid w:val="0065006D"/>
    <w:rsid w:val="00650CB3"/>
    <w:rsid w:val="0065124E"/>
    <w:rsid w:val="00651A92"/>
    <w:rsid w:val="00651CC3"/>
    <w:rsid w:val="0065441D"/>
    <w:rsid w:val="00654A86"/>
    <w:rsid w:val="00654E3B"/>
    <w:rsid w:val="006557BF"/>
    <w:rsid w:val="00655F94"/>
    <w:rsid w:val="0065661A"/>
    <w:rsid w:val="006577A6"/>
    <w:rsid w:val="00657932"/>
    <w:rsid w:val="00657BBB"/>
    <w:rsid w:val="006601A4"/>
    <w:rsid w:val="00660A9F"/>
    <w:rsid w:val="00661C54"/>
    <w:rsid w:val="00663A7F"/>
    <w:rsid w:val="00664DD7"/>
    <w:rsid w:val="00665131"/>
    <w:rsid w:val="00667083"/>
    <w:rsid w:val="0066712C"/>
    <w:rsid w:val="0067086C"/>
    <w:rsid w:val="00675B2E"/>
    <w:rsid w:val="00675D27"/>
    <w:rsid w:val="00677598"/>
    <w:rsid w:val="00677E50"/>
    <w:rsid w:val="006819FE"/>
    <w:rsid w:val="00681CAC"/>
    <w:rsid w:val="00682850"/>
    <w:rsid w:val="006829F9"/>
    <w:rsid w:val="0068315F"/>
    <w:rsid w:val="0068449E"/>
    <w:rsid w:val="0068701F"/>
    <w:rsid w:val="006907DA"/>
    <w:rsid w:val="00691EC4"/>
    <w:rsid w:val="006930FA"/>
    <w:rsid w:val="00693195"/>
    <w:rsid w:val="00693A10"/>
    <w:rsid w:val="006945A0"/>
    <w:rsid w:val="00694CD3"/>
    <w:rsid w:val="00697781"/>
    <w:rsid w:val="006A28A9"/>
    <w:rsid w:val="006A75F3"/>
    <w:rsid w:val="006A7F81"/>
    <w:rsid w:val="006B043F"/>
    <w:rsid w:val="006B0A48"/>
    <w:rsid w:val="006B2FBC"/>
    <w:rsid w:val="006B308B"/>
    <w:rsid w:val="006B4048"/>
    <w:rsid w:val="006B5DA9"/>
    <w:rsid w:val="006B6928"/>
    <w:rsid w:val="006C00BA"/>
    <w:rsid w:val="006C1A6A"/>
    <w:rsid w:val="006C286A"/>
    <w:rsid w:val="006C28BA"/>
    <w:rsid w:val="006C3155"/>
    <w:rsid w:val="006C3574"/>
    <w:rsid w:val="006C5C43"/>
    <w:rsid w:val="006C630B"/>
    <w:rsid w:val="006D033F"/>
    <w:rsid w:val="006D0B4F"/>
    <w:rsid w:val="006D0DCF"/>
    <w:rsid w:val="006D2008"/>
    <w:rsid w:val="006D2139"/>
    <w:rsid w:val="006D2278"/>
    <w:rsid w:val="006D228E"/>
    <w:rsid w:val="006D23E5"/>
    <w:rsid w:val="006D3BE0"/>
    <w:rsid w:val="006D43EE"/>
    <w:rsid w:val="006D51BB"/>
    <w:rsid w:val="006D7372"/>
    <w:rsid w:val="006E0546"/>
    <w:rsid w:val="006E19D8"/>
    <w:rsid w:val="006E19D9"/>
    <w:rsid w:val="006E1B3A"/>
    <w:rsid w:val="006E1FCE"/>
    <w:rsid w:val="006E2033"/>
    <w:rsid w:val="006E298F"/>
    <w:rsid w:val="006E2EEF"/>
    <w:rsid w:val="006E3254"/>
    <w:rsid w:val="006E506A"/>
    <w:rsid w:val="006F3AC5"/>
    <w:rsid w:val="006F4CD7"/>
    <w:rsid w:val="006F5D17"/>
    <w:rsid w:val="006F7D1F"/>
    <w:rsid w:val="00700568"/>
    <w:rsid w:val="00701D6F"/>
    <w:rsid w:val="0070224E"/>
    <w:rsid w:val="007031BD"/>
    <w:rsid w:val="00703615"/>
    <w:rsid w:val="0070493F"/>
    <w:rsid w:val="00704AF0"/>
    <w:rsid w:val="007067EF"/>
    <w:rsid w:val="00706F38"/>
    <w:rsid w:val="0070747F"/>
    <w:rsid w:val="00710F04"/>
    <w:rsid w:val="007118A9"/>
    <w:rsid w:val="00712389"/>
    <w:rsid w:val="007146FD"/>
    <w:rsid w:val="00714A5E"/>
    <w:rsid w:val="007153D4"/>
    <w:rsid w:val="007158D0"/>
    <w:rsid w:val="00716E3D"/>
    <w:rsid w:val="007200DC"/>
    <w:rsid w:val="00720E37"/>
    <w:rsid w:val="007213A9"/>
    <w:rsid w:val="00721C0A"/>
    <w:rsid w:val="00723301"/>
    <w:rsid w:val="00726283"/>
    <w:rsid w:val="007270FB"/>
    <w:rsid w:val="00727C71"/>
    <w:rsid w:val="00730457"/>
    <w:rsid w:val="00730BDD"/>
    <w:rsid w:val="00731267"/>
    <w:rsid w:val="00731D72"/>
    <w:rsid w:val="00731D9F"/>
    <w:rsid w:val="007325A2"/>
    <w:rsid w:val="00732EAF"/>
    <w:rsid w:val="007339C4"/>
    <w:rsid w:val="00734F2A"/>
    <w:rsid w:val="00735D8E"/>
    <w:rsid w:val="00736B91"/>
    <w:rsid w:val="00740333"/>
    <w:rsid w:val="00740DFE"/>
    <w:rsid w:val="00743C87"/>
    <w:rsid w:val="00743D9F"/>
    <w:rsid w:val="007441C6"/>
    <w:rsid w:val="00744C70"/>
    <w:rsid w:val="007458DB"/>
    <w:rsid w:val="00745ED0"/>
    <w:rsid w:val="00746125"/>
    <w:rsid w:val="007468ED"/>
    <w:rsid w:val="0074694E"/>
    <w:rsid w:val="00746F2A"/>
    <w:rsid w:val="00751652"/>
    <w:rsid w:val="00751731"/>
    <w:rsid w:val="00753EF4"/>
    <w:rsid w:val="0075412C"/>
    <w:rsid w:val="0075688E"/>
    <w:rsid w:val="00757AFA"/>
    <w:rsid w:val="00762367"/>
    <w:rsid w:val="007623C4"/>
    <w:rsid w:val="007629ED"/>
    <w:rsid w:val="0076373F"/>
    <w:rsid w:val="00764505"/>
    <w:rsid w:val="00764720"/>
    <w:rsid w:val="00764BFA"/>
    <w:rsid w:val="00765FC5"/>
    <w:rsid w:val="00771D6C"/>
    <w:rsid w:val="007722F9"/>
    <w:rsid w:val="007727A9"/>
    <w:rsid w:val="00775381"/>
    <w:rsid w:val="007868A3"/>
    <w:rsid w:val="00786D7F"/>
    <w:rsid w:val="00787A34"/>
    <w:rsid w:val="00787A60"/>
    <w:rsid w:val="00790EF8"/>
    <w:rsid w:val="00792712"/>
    <w:rsid w:val="007959A4"/>
    <w:rsid w:val="00797ADE"/>
    <w:rsid w:val="007A145E"/>
    <w:rsid w:val="007A3F5A"/>
    <w:rsid w:val="007A4165"/>
    <w:rsid w:val="007A42A7"/>
    <w:rsid w:val="007A42FD"/>
    <w:rsid w:val="007A6519"/>
    <w:rsid w:val="007A6835"/>
    <w:rsid w:val="007A6F70"/>
    <w:rsid w:val="007A70CA"/>
    <w:rsid w:val="007A70D0"/>
    <w:rsid w:val="007A7312"/>
    <w:rsid w:val="007A785B"/>
    <w:rsid w:val="007A78FE"/>
    <w:rsid w:val="007B0897"/>
    <w:rsid w:val="007B1800"/>
    <w:rsid w:val="007B209C"/>
    <w:rsid w:val="007B51EC"/>
    <w:rsid w:val="007B5424"/>
    <w:rsid w:val="007B61D2"/>
    <w:rsid w:val="007B6666"/>
    <w:rsid w:val="007B6831"/>
    <w:rsid w:val="007B6AEE"/>
    <w:rsid w:val="007B73BA"/>
    <w:rsid w:val="007B74C5"/>
    <w:rsid w:val="007C01DE"/>
    <w:rsid w:val="007C2083"/>
    <w:rsid w:val="007C29BC"/>
    <w:rsid w:val="007C32D7"/>
    <w:rsid w:val="007C51A1"/>
    <w:rsid w:val="007C5AE3"/>
    <w:rsid w:val="007C6779"/>
    <w:rsid w:val="007D03ED"/>
    <w:rsid w:val="007D1D28"/>
    <w:rsid w:val="007D29BC"/>
    <w:rsid w:val="007D2EBE"/>
    <w:rsid w:val="007D3129"/>
    <w:rsid w:val="007D484C"/>
    <w:rsid w:val="007D54F9"/>
    <w:rsid w:val="007D587C"/>
    <w:rsid w:val="007D62D4"/>
    <w:rsid w:val="007D64B4"/>
    <w:rsid w:val="007E0066"/>
    <w:rsid w:val="007E026B"/>
    <w:rsid w:val="007E109E"/>
    <w:rsid w:val="007E37F7"/>
    <w:rsid w:val="007E3C46"/>
    <w:rsid w:val="007E4AD0"/>
    <w:rsid w:val="007E4CF8"/>
    <w:rsid w:val="007E4F81"/>
    <w:rsid w:val="007E5652"/>
    <w:rsid w:val="007E70B0"/>
    <w:rsid w:val="007F0B9C"/>
    <w:rsid w:val="007F1104"/>
    <w:rsid w:val="007F12DA"/>
    <w:rsid w:val="007F1627"/>
    <w:rsid w:val="007F1A70"/>
    <w:rsid w:val="007F2511"/>
    <w:rsid w:val="007F5AED"/>
    <w:rsid w:val="007F6094"/>
    <w:rsid w:val="007F7221"/>
    <w:rsid w:val="0080149C"/>
    <w:rsid w:val="0080230A"/>
    <w:rsid w:val="00802BBD"/>
    <w:rsid w:val="00802D03"/>
    <w:rsid w:val="00803043"/>
    <w:rsid w:val="0080316E"/>
    <w:rsid w:val="00803A97"/>
    <w:rsid w:val="008056C7"/>
    <w:rsid w:val="0080599E"/>
    <w:rsid w:val="00805AD7"/>
    <w:rsid w:val="00805C47"/>
    <w:rsid w:val="008078FB"/>
    <w:rsid w:val="00810D60"/>
    <w:rsid w:val="00811F2A"/>
    <w:rsid w:val="00813287"/>
    <w:rsid w:val="00813A11"/>
    <w:rsid w:val="008147E5"/>
    <w:rsid w:val="00814D36"/>
    <w:rsid w:val="00815056"/>
    <w:rsid w:val="00816427"/>
    <w:rsid w:val="00817904"/>
    <w:rsid w:val="00820CF6"/>
    <w:rsid w:val="00821644"/>
    <w:rsid w:val="008225F8"/>
    <w:rsid w:val="00822AAD"/>
    <w:rsid w:val="00822C14"/>
    <w:rsid w:val="00823B3C"/>
    <w:rsid w:val="008247D6"/>
    <w:rsid w:val="00825144"/>
    <w:rsid w:val="008255AC"/>
    <w:rsid w:val="00825AB9"/>
    <w:rsid w:val="00827471"/>
    <w:rsid w:val="0083257B"/>
    <w:rsid w:val="00835ACB"/>
    <w:rsid w:val="00836483"/>
    <w:rsid w:val="008373EE"/>
    <w:rsid w:val="00837D74"/>
    <w:rsid w:val="008408EA"/>
    <w:rsid w:val="00841078"/>
    <w:rsid w:val="00841B04"/>
    <w:rsid w:val="008423E5"/>
    <w:rsid w:val="00842B95"/>
    <w:rsid w:val="00842DCC"/>
    <w:rsid w:val="0084333F"/>
    <w:rsid w:val="00843739"/>
    <w:rsid w:val="00844349"/>
    <w:rsid w:val="0084445A"/>
    <w:rsid w:val="0084531C"/>
    <w:rsid w:val="00846292"/>
    <w:rsid w:val="00850486"/>
    <w:rsid w:val="008513F1"/>
    <w:rsid w:val="00852EC6"/>
    <w:rsid w:val="00853121"/>
    <w:rsid w:val="00853F89"/>
    <w:rsid w:val="0085404B"/>
    <w:rsid w:val="0085410B"/>
    <w:rsid w:val="008548BF"/>
    <w:rsid w:val="00854BD8"/>
    <w:rsid w:val="00856520"/>
    <w:rsid w:val="00857A25"/>
    <w:rsid w:val="00860400"/>
    <w:rsid w:val="00860C8E"/>
    <w:rsid w:val="00860F71"/>
    <w:rsid w:val="00864538"/>
    <w:rsid w:val="00865B43"/>
    <w:rsid w:val="00867A86"/>
    <w:rsid w:val="00871324"/>
    <w:rsid w:val="008717F1"/>
    <w:rsid w:val="00871C97"/>
    <w:rsid w:val="00871E13"/>
    <w:rsid w:val="00872F4E"/>
    <w:rsid w:val="00873137"/>
    <w:rsid w:val="00874012"/>
    <w:rsid w:val="0088056B"/>
    <w:rsid w:val="008813A1"/>
    <w:rsid w:val="00881F6A"/>
    <w:rsid w:val="0088253B"/>
    <w:rsid w:val="0088296C"/>
    <w:rsid w:val="008830DC"/>
    <w:rsid w:val="00885E7C"/>
    <w:rsid w:val="00885FD3"/>
    <w:rsid w:val="00886E35"/>
    <w:rsid w:val="0089261B"/>
    <w:rsid w:val="00892BC6"/>
    <w:rsid w:val="00893973"/>
    <w:rsid w:val="00895FE3"/>
    <w:rsid w:val="008964BE"/>
    <w:rsid w:val="00896FD1"/>
    <w:rsid w:val="00897291"/>
    <w:rsid w:val="008A0BE1"/>
    <w:rsid w:val="008A19EF"/>
    <w:rsid w:val="008A4C45"/>
    <w:rsid w:val="008A56DA"/>
    <w:rsid w:val="008A71FA"/>
    <w:rsid w:val="008A780B"/>
    <w:rsid w:val="008B02B9"/>
    <w:rsid w:val="008B1B53"/>
    <w:rsid w:val="008B1F13"/>
    <w:rsid w:val="008B2927"/>
    <w:rsid w:val="008B4F46"/>
    <w:rsid w:val="008B5D55"/>
    <w:rsid w:val="008B5FA9"/>
    <w:rsid w:val="008B7842"/>
    <w:rsid w:val="008B7D68"/>
    <w:rsid w:val="008C1ADE"/>
    <w:rsid w:val="008C26EE"/>
    <w:rsid w:val="008C64CE"/>
    <w:rsid w:val="008D09B9"/>
    <w:rsid w:val="008D0FBC"/>
    <w:rsid w:val="008D1CD3"/>
    <w:rsid w:val="008D27AF"/>
    <w:rsid w:val="008D2D96"/>
    <w:rsid w:val="008D3812"/>
    <w:rsid w:val="008D3F7F"/>
    <w:rsid w:val="008D4694"/>
    <w:rsid w:val="008D5867"/>
    <w:rsid w:val="008D696C"/>
    <w:rsid w:val="008D6CD2"/>
    <w:rsid w:val="008E13C1"/>
    <w:rsid w:val="008E18E2"/>
    <w:rsid w:val="008E2123"/>
    <w:rsid w:val="008E24C4"/>
    <w:rsid w:val="008E2CDD"/>
    <w:rsid w:val="008E636F"/>
    <w:rsid w:val="008E6E0F"/>
    <w:rsid w:val="008F0C16"/>
    <w:rsid w:val="008F44A8"/>
    <w:rsid w:val="008F4700"/>
    <w:rsid w:val="008F4ADA"/>
    <w:rsid w:val="008F53F6"/>
    <w:rsid w:val="008F5506"/>
    <w:rsid w:val="00901DD7"/>
    <w:rsid w:val="00901FAD"/>
    <w:rsid w:val="00902010"/>
    <w:rsid w:val="009053E4"/>
    <w:rsid w:val="009106E6"/>
    <w:rsid w:val="00910F93"/>
    <w:rsid w:val="00911546"/>
    <w:rsid w:val="009126C1"/>
    <w:rsid w:val="00914297"/>
    <w:rsid w:val="00917780"/>
    <w:rsid w:val="00920B4A"/>
    <w:rsid w:val="00920B84"/>
    <w:rsid w:val="009215F7"/>
    <w:rsid w:val="00921CB0"/>
    <w:rsid w:val="00921EE0"/>
    <w:rsid w:val="009235AA"/>
    <w:rsid w:val="00923D8F"/>
    <w:rsid w:val="00924CD9"/>
    <w:rsid w:val="00925218"/>
    <w:rsid w:val="00925477"/>
    <w:rsid w:val="009259A5"/>
    <w:rsid w:val="00926BBA"/>
    <w:rsid w:val="009319D7"/>
    <w:rsid w:val="009326F3"/>
    <w:rsid w:val="0093272B"/>
    <w:rsid w:val="009327D9"/>
    <w:rsid w:val="00934302"/>
    <w:rsid w:val="009346E7"/>
    <w:rsid w:val="009349B4"/>
    <w:rsid w:val="00937666"/>
    <w:rsid w:val="00941170"/>
    <w:rsid w:val="00941298"/>
    <w:rsid w:val="009414B8"/>
    <w:rsid w:val="0094183A"/>
    <w:rsid w:val="009419EF"/>
    <w:rsid w:val="00941A31"/>
    <w:rsid w:val="00941A7B"/>
    <w:rsid w:val="0094206B"/>
    <w:rsid w:val="0094491B"/>
    <w:rsid w:val="00944D21"/>
    <w:rsid w:val="00946E85"/>
    <w:rsid w:val="009475A0"/>
    <w:rsid w:val="0094782D"/>
    <w:rsid w:val="009529F5"/>
    <w:rsid w:val="009570B7"/>
    <w:rsid w:val="009603F1"/>
    <w:rsid w:val="009624FE"/>
    <w:rsid w:val="009627D7"/>
    <w:rsid w:val="00963B5C"/>
    <w:rsid w:val="00964CD9"/>
    <w:rsid w:val="00970943"/>
    <w:rsid w:val="00971E68"/>
    <w:rsid w:val="0097362F"/>
    <w:rsid w:val="0097455E"/>
    <w:rsid w:val="00976C00"/>
    <w:rsid w:val="00976C15"/>
    <w:rsid w:val="009805C9"/>
    <w:rsid w:val="00981616"/>
    <w:rsid w:val="0098176F"/>
    <w:rsid w:val="00982375"/>
    <w:rsid w:val="009825EB"/>
    <w:rsid w:val="009846FC"/>
    <w:rsid w:val="00984A9D"/>
    <w:rsid w:val="00985C42"/>
    <w:rsid w:val="00986B81"/>
    <w:rsid w:val="00986ED4"/>
    <w:rsid w:val="00987A3E"/>
    <w:rsid w:val="00990F08"/>
    <w:rsid w:val="009915BC"/>
    <w:rsid w:val="0099424D"/>
    <w:rsid w:val="009954E9"/>
    <w:rsid w:val="00996FED"/>
    <w:rsid w:val="0099718B"/>
    <w:rsid w:val="00997AAF"/>
    <w:rsid w:val="009A04B3"/>
    <w:rsid w:val="009A18FB"/>
    <w:rsid w:val="009A20EE"/>
    <w:rsid w:val="009A3A7F"/>
    <w:rsid w:val="009A4287"/>
    <w:rsid w:val="009A55F4"/>
    <w:rsid w:val="009A6FAE"/>
    <w:rsid w:val="009A7E6A"/>
    <w:rsid w:val="009B1E55"/>
    <w:rsid w:val="009B2F34"/>
    <w:rsid w:val="009B3959"/>
    <w:rsid w:val="009B5F69"/>
    <w:rsid w:val="009B6C07"/>
    <w:rsid w:val="009C15FD"/>
    <w:rsid w:val="009C1EE9"/>
    <w:rsid w:val="009C1FB0"/>
    <w:rsid w:val="009C2682"/>
    <w:rsid w:val="009C2EDD"/>
    <w:rsid w:val="009C3BC2"/>
    <w:rsid w:val="009C506D"/>
    <w:rsid w:val="009C5424"/>
    <w:rsid w:val="009C5FDA"/>
    <w:rsid w:val="009C6AEF"/>
    <w:rsid w:val="009C7919"/>
    <w:rsid w:val="009D03F9"/>
    <w:rsid w:val="009D044D"/>
    <w:rsid w:val="009D0AB6"/>
    <w:rsid w:val="009D188F"/>
    <w:rsid w:val="009D1C44"/>
    <w:rsid w:val="009D245E"/>
    <w:rsid w:val="009D2872"/>
    <w:rsid w:val="009D3F16"/>
    <w:rsid w:val="009D456F"/>
    <w:rsid w:val="009D5E34"/>
    <w:rsid w:val="009D5F2E"/>
    <w:rsid w:val="009D6CB9"/>
    <w:rsid w:val="009D7903"/>
    <w:rsid w:val="009E12A0"/>
    <w:rsid w:val="009E3F6D"/>
    <w:rsid w:val="009E58E6"/>
    <w:rsid w:val="009E616F"/>
    <w:rsid w:val="009E6664"/>
    <w:rsid w:val="009E7E62"/>
    <w:rsid w:val="009F0E35"/>
    <w:rsid w:val="009F1D2F"/>
    <w:rsid w:val="009F4318"/>
    <w:rsid w:val="009F474B"/>
    <w:rsid w:val="009F58DD"/>
    <w:rsid w:val="009F5AB6"/>
    <w:rsid w:val="009F5E0F"/>
    <w:rsid w:val="009F6CD8"/>
    <w:rsid w:val="009F7C32"/>
    <w:rsid w:val="00A0010A"/>
    <w:rsid w:val="00A00539"/>
    <w:rsid w:val="00A00F90"/>
    <w:rsid w:val="00A019FD"/>
    <w:rsid w:val="00A02A0D"/>
    <w:rsid w:val="00A04826"/>
    <w:rsid w:val="00A04A91"/>
    <w:rsid w:val="00A04FB4"/>
    <w:rsid w:val="00A06413"/>
    <w:rsid w:val="00A0648A"/>
    <w:rsid w:val="00A06FBC"/>
    <w:rsid w:val="00A0750D"/>
    <w:rsid w:val="00A07B85"/>
    <w:rsid w:val="00A10803"/>
    <w:rsid w:val="00A10D6D"/>
    <w:rsid w:val="00A10F95"/>
    <w:rsid w:val="00A1104F"/>
    <w:rsid w:val="00A118CA"/>
    <w:rsid w:val="00A11F39"/>
    <w:rsid w:val="00A1478B"/>
    <w:rsid w:val="00A15655"/>
    <w:rsid w:val="00A2038F"/>
    <w:rsid w:val="00A22C40"/>
    <w:rsid w:val="00A25250"/>
    <w:rsid w:val="00A256C4"/>
    <w:rsid w:val="00A26F8F"/>
    <w:rsid w:val="00A30ADB"/>
    <w:rsid w:val="00A3169C"/>
    <w:rsid w:val="00A326DB"/>
    <w:rsid w:val="00A33892"/>
    <w:rsid w:val="00A34E2C"/>
    <w:rsid w:val="00A35E68"/>
    <w:rsid w:val="00A37158"/>
    <w:rsid w:val="00A37F2C"/>
    <w:rsid w:val="00A401A7"/>
    <w:rsid w:val="00A41632"/>
    <w:rsid w:val="00A41843"/>
    <w:rsid w:val="00A42639"/>
    <w:rsid w:val="00A42A55"/>
    <w:rsid w:val="00A42C6D"/>
    <w:rsid w:val="00A45267"/>
    <w:rsid w:val="00A46F3E"/>
    <w:rsid w:val="00A46FF2"/>
    <w:rsid w:val="00A47F2B"/>
    <w:rsid w:val="00A50D9B"/>
    <w:rsid w:val="00A51031"/>
    <w:rsid w:val="00A5110C"/>
    <w:rsid w:val="00A51C23"/>
    <w:rsid w:val="00A52042"/>
    <w:rsid w:val="00A5256E"/>
    <w:rsid w:val="00A536A1"/>
    <w:rsid w:val="00A547AE"/>
    <w:rsid w:val="00A551ED"/>
    <w:rsid w:val="00A6008E"/>
    <w:rsid w:val="00A608E6"/>
    <w:rsid w:val="00A620C1"/>
    <w:rsid w:val="00A63952"/>
    <w:rsid w:val="00A648B4"/>
    <w:rsid w:val="00A64B41"/>
    <w:rsid w:val="00A64C8A"/>
    <w:rsid w:val="00A654BC"/>
    <w:rsid w:val="00A65502"/>
    <w:rsid w:val="00A6551A"/>
    <w:rsid w:val="00A65586"/>
    <w:rsid w:val="00A65B00"/>
    <w:rsid w:val="00A66AD2"/>
    <w:rsid w:val="00A66C5A"/>
    <w:rsid w:val="00A709CA"/>
    <w:rsid w:val="00A70F51"/>
    <w:rsid w:val="00A717BF"/>
    <w:rsid w:val="00A723CE"/>
    <w:rsid w:val="00A7376E"/>
    <w:rsid w:val="00A7406F"/>
    <w:rsid w:val="00A74B2A"/>
    <w:rsid w:val="00A74E9F"/>
    <w:rsid w:val="00A75771"/>
    <w:rsid w:val="00A80407"/>
    <w:rsid w:val="00A80BB2"/>
    <w:rsid w:val="00A834FF"/>
    <w:rsid w:val="00A8434A"/>
    <w:rsid w:val="00A84749"/>
    <w:rsid w:val="00A85319"/>
    <w:rsid w:val="00A86CB4"/>
    <w:rsid w:val="00A8723D"/>
    <w:rsid w:val="00A90582"/>
    <w:rsid w:val="00A90A6B"/>
    <w:rsid w:val="00A9178C"/>
    <w:rsid w:val="00A92A06"/>
    <w:rsid w:val="00A92DF4"/>
    <w:rsid w:val="00A9393B"/>
    <w:rsid w:val="00A93ACF"/>
    <w:rsid w:val="00A96998"/>
    <w:rsid w:val="00A97481"/>
    <w:rsid w:val="00AA0615"/>
    <w:rsid w:val="00AA2949"/>
    <w:rsid w:val="00AA3951"/>
    <w:rsid w:val="00AA5270"/>
    <w:rsid w:val="00AA5736"/>
    <w:rsid w:val="00AA58AC"/>
    <w:rsid w:val="00AA6450"/>
    <w:rsid w:val="00AA7FC2"/>
    <w:rsid w:val="00AB01ED"/>
    <w:rsid w:val="00AB075A"/>
    <w:rsid w:val="00AB08C9"/>
    <w:rsid w:val="00AB2A2B"/>
    <w:rsid w:val="00AB37FE"/>
    <w:rsid w:val="00AB42A2"/>
    <w:rsid w:val="00AB5F16"/>
    <w:rsid w:val="00AB7B21"/>
    <w:rsid w:val="00AC1653"/>
    <w:rsid w:val="00AC18A8"/>
    <w:rsid w:val="00AC2B27"/>
    <w:rsid w:val="00AC31A4"/>
    <w:rsid w:val="00AC4057"/>
    <w:rsid w:val="00AC51C2"/>
    <w:rsid w:val="00AD1A55"/>
    <w:rsid w:val="00AD30F9"/>
    <w:rsid w:val="00AD31CB"/>
    <w:rsid w:val="00AD3382"/>
    <w:rsid w:val="00AD5729"/>
    <w:rsid w:val="00AD71E7"/>
    <w:rsid w:val="00AD754F"/>
    <w:rsid w:val="00AD7BE5"/>
    <w:rsid w:val="00AD7CEF"/>
    <w:rsid w:val="00AE005C"/>
    <w:rsid w:val="00AE04DD"/>
    <w:rsid w:val="00AE0BA8"/>
    <w:rsid w:val="00AE0DB8"/>
    <w:rsid w:val="00AE287D"/>
    <w:rsid w:val="00AE3BC1"/>
    <w:rsid w:val="00AE44E6"/>
    <w:rsid w:val="00AE4739"/>
    <w:rsid w:val="00AE4B21"/>
    <w:rsid w:val="00AE58E4"/>
    <w:rsid w:val="00AE5D20"/>
    <w:rsid w:val="00AE734C"/>
    <w:rsid w:val="00AE7C67"/>
    <w:rsid w:val="00AF1147"/>
    <w:rsid w:val="00AF149F"/>
    <w:rsid w:val="00AF1652"/>
    <w:rsid w:val="00AF2C8E"/>
    <w:rsid w:val="00AF2CA6"/>
    <w:rsid w:val="00AF4D63"/>
    <w:rsid w:val="00AF4EF0"/>
    <w:rsid w:val="00AF5089"/>
    <w:rsid w:val="00AF5578"/>
    <w:rsid w:val="00AF7E69"/>
    <w:rsid w:val="00B0217D"/>
    <w:rsid w:val="00B023AB"/>
    <w:rsid w:val="00B02D66"/>
    <w:rsid w:val="00B03FD8"/>
    <w:rsid w:val="00B04E55"/>
    <w:rsid w:val="00B0500B"/>
    <w:rsid w:val="00B064C9"/>
    <w:rsid w:val="00B0696C"/>
    <w:rsid w:val="00B10013"/>
    <w:rsid w:val="00B10F77"/>
    <w:rsid w:val="00B11B15"/>
    <w:rsid w:val="00B12FA7"/>
    <w:rsid w:val="00B16000"/>
    <w:rsid w:val="00B1795B"/>
    <w:rsid w:val="00B17D68"/>
    <w:rsid w:val="00B209DF"/>
    <w:rsid w:val="00B21144"/>
    <w:rsid w:val="00B21A38"/>
    <w:rsid w:val="00B227C0"/>
    <w:rsid w:val="00B23755"/>
    <w:rsid w:val="00B239A4"/>
    <w:rsid w:val="00B23C62"/>
    <w:rsid w:val="00B25F71"/>
    <w:rsid w:val="00B2765F"/>
    <w:rsid w:val="00B2786E"/>
    <w:rsid w:val="00B3043C"/>
    <w:rsid w:val="00B3044D"/>
    <w:rsid w:val="00B30F5A"/>
    <w:rsid w:val="00B31155"/>
    <w:rsid w:val="00B32376"/>
    <w:rsid w:val="00B330F3"/>
    <w:rsid w:val="00B33475"/>
    <w:rsid w:val="00B33C91"/>
    <w:rsid w:val="00B354C6"/>
    <w:rsid w:val="00B3767F"/>
    <w:rsid w:val="00B377F9"/>
    <w:rsid w:val="00B40775"/>
    <w:rsid w:val="00B41304"/>
    <w:rsid w:val="00B418D1"/>
    <w:rsid w:val="00B42846"/>
    <w:rsid w:val="00B439F6"/>
    <w:rsid w:val="00B44034"/>
    <w:rsid w:val="00B50808"/>
    <w:rsid w:val="00B5265E"/>
    <w:rsid w:val="00B532B3"/>
    <w:rsid w:val="00B553CC"/>
    <w:rsid w:val="00B55AC6"/>
    <w:rsid w:val="00B5639E"/>
    <w:rsid w:val="00B5674E"/>
    <w:rsid w:val="00B57609"/>
    <w:rsid w:val="00B57C00"/>
    <w:rsid w:val="00B6164D"/>
    <w:rsid w:val="00B61656"/>
    <w:rsid w:val="00B61B5C"/>
    <w:rsid w:val="00B62B82"/>
    <w:rsid w:val="00B64188"/>
    <w:rsid w:val="00B64E6C"/>
    <w:rsid w:val="00B6631A"/>
    <w:rsid w:val="00B669C1"/>
    <w:rsid w:val="00B66F20"/>
    <w:rsid w:val="00B67B03"/>
    <w:rsid w:val="00B71799"/>
    <w:rsid w:val="00B71F12"/>
    <w:rsid w:val="00B730F3"/>
    <w:rsid w:val="00B74AC7"/>
    <w:rsid w:val="00B80AEA"/>
    <w:rsid w:val="00B80B61"/>
    <w:rsid w:val="00B83307"/>
    <w:rsid w:val="00B83380"/>
    <w:rsid w:val="00B83815"/>
    <w:rsid w:val="00B83C18"/>
    <w:rsid w:val="00B85E55"/>
    <w:rsid w:val="00B86927"/>
    <w:rsid w:val="00B87A2A"/>
    <w:rsid w:val="00B90D4E"/>
    <w:rsid w:val="00B91D24"/>
    <w:rsid w:val="00B936D5"/>
    <w:rsid w:val="00B938DC"/>
    <w:rsid w:val="00B93E75"/>
    <w:rsid w:val="00B95420"/>
    <w:rsid w:val="00B95AE0"/>
    <w:rsid w:val="00B95EF9"/>
    <w:rsid w:val="00B96141"/>
    <w:rsid w:val="00B965B3"/>
    <w:rsid w:val="00B9687F"/>
    <w:rsid w:val="00B96CA3"/>
    <w:rsid w:val="00B97B73"/>
    <w:rsid w:val="00B97D69"/>
    <w:rsid w:val="00BA341B"/>
    <w:rsid w:val="00BA43AE"/>
    <w:rsid w:val="00BA4AC1"/>
    <w:rsid w:val="00BA54DF"/>
    <w:rsid w:val="00BA679F"/>
    <w:rsid w:val="00BA726F"/>
    <w:rsid w:val="00BA786F"/>
    <w:rsid w:val="00BA7E70"/>
    <w:rsid w:val="00BB2BE2"/>
    <w:rsid w:val="00BB70D4"/>
    <w:rsid w:val="00BB7116"/>
    <w:rsid w:val="00BB73F2"/>
    <w:rsid w:val="00BB7428"/>
    <w:rsid w:val="00BB7F4C"/>
    <w:rsid w:val="00BC0F3F"/>
    <w:rsid w:val="00BC2476"/>
    <w:rsid w:val="00BC36B7"/>
    <w:rsid w:val="00BC4248"/>
    <w:rsid w:val="00BC4CAD"/>
    <w:rsid w:val="00BC5269"/>
    <w:rsid w:val="00BC53A5"/>
    <w:rsid w:val="00BC7B10"/>
    <w:rsid w:val="00BD0CD5"/>
    <w:rsid w:val="00BD0CEE"/>
    <w:rsid w:val="00BD204D"/>
    <w:rsid w:val="00BD2618"/>
    <w:rsid w:val="00BD2F91"/>
    <w:rsid w:val="00BD404A"/>
    <w:rsid w:val="00BD623D"/>
    <w:rsid w:val="00BD70AC"/>
    <w:rsid w:val="00BE082F"/>
    <w:rsid w:val="00BE0E45"/>
    <w:rsid w:val="00BE1736"/>
    <w:rsid w:val="00BE416D"/>
    <w:rsid w:val="00BE4E82"/>
    <w:rsid w:val="00BE50E4"/>
    <w:rsid w:val="00BE59F3"/>
    <w:rsid w:val="00BE5FA1"/>
    <w:rsid w:val="00BE60D0"/>
    <w:rsid w:val="00BE61F0"/>
    <w:rsid w:val="00BE6C82"/>
    <w:rsid w:val="00BE7907"/>
    <w:rsid w:val="00BF0BAC"/>
    <w:rsid w:val="00BF0D13"/>
    <w:rsid w:val="00BF19D5"/>
    <w:rsid w:val="00BF1F95"/>
    <w:rsid w:val="00BF2815"/>
    <w:rsid w:val="00BF2E40"/>
    <w:rsid w:val="00BF5BA8"/>
    <w:rsid w:val="00BF63A2"/>
    <w:rsid w:val="00BF70FF"/>
    <w:rsid w:val="00C0002C"/>
    <w:rsid w:val="00C012B3"/>
    <w:rsid w:val="00C01992"/>
    <w:rsid w:val="00C02652"/>
    <w:rsid w:val="00C02810"/>
    <w:rsid w:val="00C04185"/>
    <w:rsid w:val="00C0418F"/>
    <w:rsid w:val="00C04A97"/>
    <w:rsid w:val="00C04DCE"/>
    <w:rsid w:val="00C05A73"/>
    <w:rsid w:val="00C05FE3"/>
    <w:rsid w:val="00C0693A"/>
    <w:rsid w:val="00C07864"/>
    <w:rsid w:val="00C11EC3"/>
    <w:rsid w:val="00C11F82"/>
    <w:rsid w:val="00C13AB2"/>
    <w:rsid w:val="00C15F9D"/>
    <w:rsid w:val="00C22221"/>
    <w:rsid w:val="00C23D4A"/>
    <w:rsid w:val="00C2448E"/>
    <w:rsid w:val="00C26075"/>
    <w:rsid w:val="00C265F0"/>
    <w:rsid w:val="00C26C9A"/>
    <w:rsid w:val="00C31FE4"/>
    <w:rsid w:val="00C32842"/>
    <w:rsid w:val="00C32AC8"/>
    <w:rsid w:val="00C32F2F"/>
    <w:rsid w:val="00C34403"/>
    <w:rsid w:val="00C34452"/>
    <w:rsid w:val="00C34457"/>
    <w:rsid w:val="00C3676C"/>
    <w:rsid w:val="00C4073E"/>
    <w:rsid w:val="00C41F89"/>
    <w:rsid w:val="00C42153"/>
    <w:rsid w:val="00C422F4"/>
    <w:rsid w:val="00C43760"/>
    <w:rsid w:val="00C44936"/>
    <w:rsid w:val="00C452C9"/>
    <w:rsid w:val="00C46488"/>
    <w:rsid w:val="00C46E2F"/>
    <w:rsid w:val="00C46FA2"/>
    <w:rsid w:val="00C477EF"/>
    <w:rsid w:val="00C47980"/>
    <w:rsid w:val="00C50556"/>
    <w:rsid w:val="00C50B03"/>
    <w:rsid w:val="00C51A47"/>
    <w:rsid w:val="00C51D06"/>
    <w:rsid w:val="00C539C7"/>
    <w:rsid w:val="00C55527"/>
    <w:rsid w:val="00C55ED9"/>
    <w:rsid w:val="00C5659D"/>
    <w:rsid w:val="00C577BF"/>
    <w:rsid w:val="00C579B9"/>
    <w:rsid w:val="00C57E5E"/>
    <w:rsid w:val="00C605EB"/>
    <w:rsid w:val="00C60D4D"/>
    <w:rsid w:val="00C60DB7"/>
    <w:rsid w:val="00C61DA4"/>
    <w:rsid w:val="00C6314F"/>
    <w:rsid w:val="00C63BA8"/>
    <w:rsid w:val="00C67348"/>
    <w:rsid w:val="00C679C4"/>
    <w:rsid w:val="00C71FF8"/>
    <w:rsid w:val="00C72D2E"/>
    <w:rsid w:val="00C773A8"/>
    <w:rsid w:val="00C77DF1"/>
    <w:rsid w:val="00C8033E"/>
    <w:rsid w:val="00C812B4"/>
    <w:rsid w:val="00C814FE"/>
    <w:rsid w:val="00C81C8E"/>
    <w:rsid w:val="00C843AE"/>
    <w:rsid w:val="00C85347"/>
    <w:rsid w:val="00C85791"/>
    <w:rsid w:val="00C85843"/>
    <w:rsid w:val="00C865B9"/>
    <w:rsid w:val="00C868B2"/>
    <w:rsid w:val="00C87C9D"/>
    <w:rsid w:val="00C9069B"/>
    <w:rsid w:val="00C906BE"/>
    <w:rsid w:val="00C90849"/>
    <w:rsid w:val="00C90B61"/>
    <w:rsid w:val="00C92901"/>
    <w:rsid w:val="00C932F9"/>
    <w:rsid w:val="00C93964"/>
    <w:rsid w:val="00C945D3"/>
    <w:rsid w:val="00C9697B"/>
    <w:rsid w:val="00C96DC6"/>
    <w:rsid w:val="00C97562"/>
    <w:rsid w:val="00C9776F"/>
    <w:rsid w:val="00C97982"/>
    <w:rsid w:val="00CA022B"/>
    <w:rsid w:val="00CA1378"/>
    <w:rsid w:val="00CA22D5"/>
    <w:rsid w:val="00CA22E2"/>
    <w:rsid w:val="00CA4966"/>
    <w:rsid w:val="00CA497E"/>
    <w:rsid w:val="00CA50EC"/>
    <w:rsid w:val="00CA556C"/>
    <w:rsid w:val="00CA7D70"/>
    <w:rsid w:val="00CB1A6A"/>
    <w:rsid w:val="00CB26D3"/>
    <w:rsid w:val="00CB3A3F"/>
    <w:rsid w:val="00CB41F5"/>
    <w:rsid w:val="00CB4AB1"/>
    <w:rsid w:val="00CB4DC0"/>
    <w:rsid w:val="00CB5E1A"/>
    <w:rsid w:val="00CB6887"/>
    <w:rsid w:val="00CB68D6"/>
    <w:rsid w:val="00CB6BC9"/>
    <w:rsid w:val="00CB7586"/>
    <w:rsid w:val="00CC0647"/>
    <w:rsid w:val="00CC168A"/>
    <w:rsid w:val="00CC26A8"/>
    <w:rsid w:val="00CC2824"/>
    <w:rsid w:val="00CC37E3"/>
    <w:rsid w:val="00CC3D9A"/>
    <w:rsid w:val="00CC3F4E"/>
    <w:rsid w:val="00CC7141"/>
    <w:rsid w:val="00CC7221"/>
    <w:rsid w:val="00CD0DB6"/>
    <w:rsid w:val="00CD1AF3"/>
    <w:rsid w:val="00CD38E9"/>
    <w:rsid w:val="00CD4837"/>
    <w:rsid w:val="00CD4CC4"/>
    <w:rsid w:val="00CD5588"/>
    <w:rsid w:val="00CD67B1"/>
    <w:rsid w:val="00CD7A54"/>
    <w:rsid w:val="00CE4AA8"/>
    <w:rsid w:val="00CE5579"/>
    <w:rsid w:val="00CE5844"/>
    <w:rsid w:val="00CF194A"/>
    <w:rsid w:val="00CF1B45"/>
    <w:rsid w:val="00CF36E2"/>
    <w:rsid w:val="00CF4C3B"/>
    <w:rsid w:val="00CF7898"/>
    <w:rsid w:val="00CF7B7C"/>
    <w:rsid w:val="00D0135E"/>
    <w:rsid w:val="00D019B8"/>
    <w:rsid w:val="00D025DE"/>
    <w:rsid w:val="00D0260C"/>
    <w:rsid w:val="00D04941"/>
    <w:rsid w:val="00D04AEF"/>
    <w:rsid w:val="00D04E85"/>
    <w:rsid w:val="00D0546C"/>
    <w:rsid w:val="00D059A8"/>
    <w:rsid w:val="00D06629"/>
    <w:rsid w:val="00D07855"/>
    <w:rsid w:val="00D1050A"/>
    <w:rsid w:val="00D110DB"/>
    <w:rsid w:val="00D11D25"/>
    <w:rsid w:val="00D1232C"/>
    <w:rsid w:val="00D12830"/>
    <w:rsid w:val="00D13148"/>
    <w:rsid w:val="00D13D02"/>
    <w:rsid w:val="00D15257"/>
    <w:rsid w:val="00D17B4D"/>
    <w:rsid w:val="00D17D48"/>
    <w:rsid w:val="00D20371"/>
    <w:rsid w:val="00D20864"/>
    <w:rsid w:val="00D233BA"/>
    <w:rsid w:val="00D2466B"/>
    <w:rsid w:val="00D24C02"/>
    <w:rsid w:val="00D254CE"/>
    <w:rsid w:val="00D25B70"/>
    <w:rsid w:val="00D26041"/>
    <w:rsid w:val="00D27453"/>
    <w:rsid w:val="00D27542"/>
    <w:rsid w:val="00D30EAD"/>
    <w:rsid w:val="00D315EE"/>
    <w:rsid w:val="00D331B3"/>
    <w:rsid w:val="00D34ACC"/>
    <w:rsid w:val="00D34BFA"/>
    <w:rsid w:val="00D37AA3"/>
    <w:rsid w:val="00D407D8"/>
    <w:rsid w:val="00D41CB5"/>
    <w:rsid w:val="00D42B48"/>
    <w:rsid w:val="00D42FFA"/>
    <w:rsid w:val="00D43E96"/>
    <w:rsid w:val="00D4429D"/>
    <w:rsid w:val="00D44700"/>
    <w:rsid w:val="00D45424"/>
    <w:rsid w:val="00D47329"/>
    <w:rsid w:val="00D47DDD"/>
    <w:rsid w:val="00D50510"/>
    <w:rsid w:val="00D524D8"/>
    <w:rsid w:val="00D52EB9"/>
    <w:rsid w:val="00D52EF9"/>
    <w:rsid w:val="00D54172"/>
    <w:rsid w:val="00D541AE"/>
    <w:rsid w:val="00D54369"/>
    <w:rsid w:val="00D54581"/>
    <w:rsid w:val="00D55608"/>
    <w:rsid w:val="00D55DA4"/>
    <w:rsid w:val="00D60089"/>
    <w:rsid w:val="00D623D8"/>
    <w:rsid w:val="00D635FA"/>
    <w:rsid w:val="00D64B38"/>
    <w:rsid w:val="00D6565D"/>
    <w:rsid w:val="00D6641A"/>
    <w:rsid w:val="00D70297"/>
    <w:rsid w:val="00D7232C"/>
    <w:rsid w:val="00D7390B"/>
    <w:rsid w:val="00D73D24"/>
    <w:rsid w:val="00D73DB2"/>
    <w:rsid w:val="00D74B3F"/>
    <w:rsid w:val="00D76CA5"/>
    <w:rsid w:val="00D77491"/>
    <w:rsid w:val="00D7778E"/>
    <w:rsid w:val="00D80087"/>
    <w:rsid w:val="00D803D8"/>
    <w:rsid w:val="00D81E16"/>
    <w:rsid w:val="00D82DC2"/>
    <w:rsid w:val="00D833C5"/>
    <w:rsid w:val="00D83C71"/>
    <w:rsid w:val="00D83F35"/>
    <w:rsid w:val="00D8478A"/>
    <w:rsid w:val="00D84B1B"/>
    <w:rsid w:val="00D85480"/>
    <w:rsid w:val="00D85676"/>
    <w:rsid w:val="00D859E1"/>
    <w:rsid w:val="00D86633"/>
    <w:rsid w:val="00D87700"/>
    <w:rsid w:val="00D9019D"/>
    <w:rsid w:val="00D904B0"/>
    <w:rsid w:val="00D910D3"/>
    <w:rsid w:val="00D91C32"/>
    <w:rsid w:val="00D942F6"/>
    <w:rsid w:val="00D94AA9"/>
    <w:rsid w:val="00D96473"/>
    <w:rsid w:val="00DA19DF"/>
    <w:rsid w:val="00DA222B"/>
    <w:rsid w:val="00DA3200"/>
    <w:rsid w:val="00DA4303"/>
    <w:rsid w:val="00DA4C87"/>
    <w:rsid w:val="00DA5361"/>
    <w:rsid w:val="00DA5D22"/>
    <w:rsid w:val="00DA6E0B"/>
    <w:rsid w:val="00DA799A"/>
    <w:rsid w:val="00DB03E2"/>
    <w:rsid w:val="00DB0873"/>
    <w:rsid w:val="00DB0BC1"/>
    <w:rsid w:val="00DB14A1"/>
    <w:rsid w:val="00DB1CC5"/>
    <w:rsid w:val="00DB5F6C"/>
    <w:rsid w:val="00DB68C7"/>
    <w:rsid w:val="00DB6FF6"/>
    <w:rsid w:val="00DB726A"/>
    <w:rsid w:val="00DC0446"/>
    <w:rsid w:val="00DC1E9B"/>
    <w:rsid w:val="00DC2728"/>
    <w:rsid w:val="00DC2F09"/>
    <w:rsid w:val="00DC5721"/>
    <w:rsid w:val="00DD0269"/>
    <w:rsid w:val="00DD0CF6"/>
    <w:rsid w:val="00DD100B"/>
    <w:rsid w:val="00DD1109"/>
    <w:rsid w:val="00DD1301"/>
    <w:rsid w:val="00DD28BE"/>
    <w:rsid w:val="00DD2B3F"/>
    <w:rsid w:val="00DD38C0"/>
    <w:rsid w:val="00DD58A4"/>
    <w:rsid w:val="00DD5C93"/>
    <w:rsid w:val="00DD784C"/>
    <w:rsid w:val="00DE116D"/>
    <w:rsid w:val="00DE237E"/>
    <w:rsid w:val="00DE4E9C"/>
    <w:rsid w:val="00DE5AD9"/>
    <w:rsid w:val="00DE6713"/>
    <w:rsid w:val="00DE6885"/>
    <w:rsid w:val="00DE68F5"/>
    <w:rsid w:val="00DE7A4F"/>
    <w:rsid w:val="00DF087C"/>
    <w:rsid w:val="00DF2117"/>
    <w:rsid w:val="00DF35A8"/>
    <w:rsid w:val="00DF4F1D"/>
    <w:rsid w:val="00DF5511"/>
    <w:rsid w:val="00DF6090"/>
    <w:rsid w:val="00E0043E"/>
    <w:rsid w:val="00E007A7"/>
    <w:rsid w:val="00E007D7"/>
    <w:rsid w:val="00E02169"/>
    <w:rsid w:val="00E036F1"/>
    <w:rsid w:val="00E11129"/>
    <w:rsid w:val="00E11779"/>
    <w:rsid w:val="00E1299D"/>
    <w:rsid w:val="00E13132"/>
    <w:rsid w:val="00E1385E"/>
    <w:rsid w:val="00E13B54"/>
    <w:rsid w:val="00E15B40"/>
    <w:rsid w:val="00E15E85"/>
    <w:rsid w:val="00E16BB4"/>
    <w:rsid w:val="00E16CF5"/>
    <w:rsid w:val="00E2276F"/>
    <w:rsid w:val="00E22D5E"/>
    <w:rsid w:val="00E23011"/>
    <w:rsid w:val="00E2332E"/>
    <w:rsid w:val="00E236E6"/>
    <w:rsid w:val="00E23A26"/>
    <w:rsid w:val="00E24439"/>
    <w:rsid w:val="00E248B8"/>
    <w:rsid w:val="00E27779"/>
    <w:rsid w:val="00E279B6"/>
    <w:rsid w:val="00E30B59"/>
    <w:rsid w:val="00E31C07"/>
    <w:rsid w:val="00E31D56"/>
    <w:rsid w:val="00E33A74"/>
    <w:rsid w:val="00E33D27"/>
    <w:rsid w:val="00E34152"/>
    <w:rsid w:val="00E348EE"/>
    <w:rsid w:val="00E35DA7"/>
    <w:rsid w:val="00E37C67"/>
    <w:rsid w:val="00E40FEE"/>
    <w:rsid w:val="00E41DA6"/>
    <w:rsid w:val="00E4214D"/>
    <w:rsid w:val="00E42915"/>
    <w:rsid w:val="00E44B4F"/>
    <w:rsid w:val="00E44E8A"/>
    <w:rsid w:val="00E453FA"/>
    <w:rsid w:val="00E459E0"/>
    <w:rsid w:val="00E465BF"/>
    <w:rsid w:val="00E47933"/>
    <w:rsid w:val="00E504EE"/>
    <w:rsid w:val="00E5123D"/>
    <w:rsid w:val="00E53A37"/>
    <w:rsid w:val="00E53CD2"/>
    <w:rsid w:val="00E55CBA"/>
    <w:rsid w:val="00E5627F"/>
    <w:rsid w:val="00E56482"/>
    <w:rsid w:val="00E652A5"/>
    <w:rsid w:val="00E65390"/>
    <w:rsid w:val="00E66C18"/>
    <w:rsid w:val="00E673D7"/>
    <w:rsid w:val="00E71540"/>
    <w:rsid w:val="00E7250A"/>
    <w:rsid w:val="00E72DA6"/>
    <w:rsid w:val="00E7405E"/>
    <w:rsid w:val="00E7597B"/>
    <w:rsid w:val="00E75983"/>
    <w:rsid w:val="00E77CDD"/>
    <w:rsid w:val="00E80407"/>
    <w:rsid w:val="00E8071A"/>
    <w:rsid w:val="00E81A57"/>
    <w:rsid w:val="00E81BF6"/>
    <w:rsid w:val="00E81EB5"/>
    <w:rsid w:val="00E82556"/>
    <w:rsid w:val="00E82F2F"/>
    <w:rsid w:val="00E85E91"/>
    <w:rsid w:val="00E90C9C"/>
    <w:rsid w:val="00E931CC"/>
    <w:rsid w:val="00E94B20"/>
    <w:rsid w:val="00E9530B"/>
    <w:rsid w:val="00E95E1C"/>
    <w:rsid w:val="00EA093F"/>
    <w:rsid w:val="00EA0D97"/>
    <w:rsid w:val="00EA0F53"/>
    <w:rsid w:val="00EA16C6"/>
    <w:rsid w:val="00EA1D1E"/>
    <w:rsid w:val="00EA1EDC"/>
    <w:rsid w:val="00EA254E"/>
    <w:rsid w:val="00EA3B2A"/>
    <w:rsid w:val="00EA3E35"/>
    <w:rsid w:val="00EA4CA2"/>
    <w:rsid w:val="00EA7BDA"/>
    <w:rsid w:val="00EB0014"/>
    <w:rsid w:val="00EB1696"/>
    <w:rsid w:val="00EB253E"/>
    <w:rsid w:val="00EB2EEB"/>
    <w:rsid w:val="00EB3778"/>
    <w:rsid w:val="00EB3E40"/>
    <w:rsid w:val="00EB4CAD"/>
    <w:rsid w:val="00EB6216"/>
    <w:rsid w:val="00EB6D46"/>
    <w:rsid w:val="00EB71D1"/>
    <w:rsid w:val="00EB72F3"/>
    <w:rsid w:val="00EB79AA"/>
    <w:rsid w:val="00EC05AA"/>
    <w:rsid w:val="00EC1E40"/>
    <w:rsid w:val="00EC7957"/>
    <w:rsid w:val="00EC7D36"/>
    <w:rsid w:val="00ED2B7C"/>
    <w:rsid w:val="00ED3D8A"/>
    <w:rsid w:val="00ED407C"/>
    <w:rsid w:val="00ED4426"/>
    <w:rsid w:val="00ED4EA0"/>
    <w:rsid w:val="00ED59F2"/>
    <w:rsid w:val="00ED6469"/>
    <w:rsid w:val="00ED7910"/>
    <w:rsid w:val="00EE0073"/>
    <w:rsid w:val="00EE01BC"/>
    <w:rsid w:val="00EE0576"/>
    <w:rsid w:val="00EE4B50"/>
    <w:rsid w:val="00EE5E5C"/>
    <w:rsid w:val="00EE6414"/>
    <w:rsid w:val="00EE6D2E"/>
    <w:rsid w:val="00EE7233"/>
    <w:rsid w:val="00EE7BE4"/>
    <w:rsid w:val="00EF0FDA"/>
    <w:rsid w:val="00EF1CDC"/>
    <w:rsid w:val="00EF44F8"/>
    <w:rsid w:val="00EF4F10"/>
    <w:rsid w:val="00EF574C"/>
    <w:rsid w:val="00EF6451"/>
    <w:rsid w:val="00EF7426"/>
    <w:rsid w:val="00EF745B"/>
    <w:rsid w:val="00EF770A"/>
    <w:rsid w:val="00EF79B3"/>
    <w:rsid w:val="00F007FA"/>
    <w:rsid w:val="00F01A8D"/>
    <w:rsid w:val="00F02537"/>
    <w:rsid w:val="00F0517C"/>
    <w:rsid w:val="00F070CE"/>
    <w:rsid w:val="00F108E5"/>
    <w:rsid w:val="00F11F5D"/>
    <w:rsid w:val="00F11FA9"/>
    <w:rsid w:val="00F13308"/>
    <w:rsid w:val="00F13C15"/>
    <w:rsid w:val="00F13ED8"/>
    <w:rsid w:val="00F158CF"/>
    <w:rsid w:val="00F164F5"/>
    <w:rsid w:val="00F169FC"/>
    <w:rsid w:val="00F172D9"/>
    <w:rsid w:val="00F172E8"/>
    <w:rsid w:val="00F17344"/>
    <w:rsid w:val="00F17D46"/>
    <w:rsid w:val="00F20A8F"/>
    <w:rsid w:val="00F21897"/>
    <w:rsid w:val="00F22171"/>
    <w:rsid w:val="00F2232C"/>
    <w:rsid w:val="00F22609"/>
    <w:rsid w:val="00F22E10"/>
    <w:rsid w:val="00F2388C"/>
    <w:rsid w:val="00F23BC4"/>
    <w:rsid w:val="00F242F4"/>
    <w:rsid w:val="00F24947"/>
    <w:rsid w:val="00F252D9"/>
    <w:rsid w:val="00F2672B"/>
    <w:rsid w:val="00F27AFE"/>
    <w:rsid w:val="00F301C4"/>
    <w:rsid w:val="00F31AAE"/>
    <w:rsid w:val="00F32BEC"/>
    <w:rsid w:val="00F34063"/>
    <w:rsid w:val="00F358E6"/>
    <w:rsid w:val="00F373DC"/>
    <w:rsid w:val="00F37A82"/>
    <w:rsid w:val="00F408BE"/>
    <w:rsid w:val="00F411E1"/>
    <w:rsid w:val="00F412C9"/>
    <w:rsid w:val="00F41588"/>
    <w:rsid w:val="00F43321"/>
    <w:rsid w:val="00F44012"/>
    <w:rsid w:val="00F45AF9"/>
    <w:rsid w:val="00F47339"/>
    <w:rsid w:val="00F50C30"/>
    <w:rsid w:val="00F5326C"/>
    <w:rsid w:val="00F54849"/>
    <w:rsid w:val="00F55B04"/>
    <w:rsid w:val="00F57FAC"/>
    <w:rsid w:val="00F60D00"/>
    <w:rsid w:val="00F6102E"/>
    <w:rsid w:val="00F61D6B"/>
    <w:rsid w:val="00F64616"/>
    <w:rsid w:val="00F64F0A"/>
    <w:rsid w:val="00F6501F"/>
    <w:rsid w:val="00F67271"/>
    <w:rsid w:val="00F67D0B"/>
    <w:rsid w:val="00F7086C"/>
    <w:rsid w:val="00F72569"/>
    <w:rsid w:val="00F72942"/>
    <w:rsid w:val="00F72ACE"/>
    <w:rsid w:val="00F72BC9"/>
    <w:rsid w:val="00F73DBB"/>
    <w:rsid w:val="00F74334"/>
    <w:rsid w:val="00F748E2"/>
    <w:rsid w:val="00F74C58"/>
    <w:rsid w:val="00F74D85"/>
    <w:rsid w:val="00F76122"/>
    <w:rsid w:val="00F763D2"/>
    <w:rsid w:val="00F76D51"/>
    <w:rsid w:val="00F77519"/>
    <w:rsid w:val="00F7789F"/>
    <w:rsid w:val="00F803B7"/>
    <w:rsid w:val="00F834D3"/>
    <w:rsid w:val="00F842CB"/>
    <w:rsid w:val="00F84BA4"/>
    <w:rsid w:val="00F85454"/>
    <w:rsid w:val="00F8584F"/>
    <w:rsid w:val="00F877EC"/>
    <w:rsid w:val="00F91160"/>
    <w:rsid w:val="00F9249D"/>
    <w:rsid w:val="00F92A76"/>
    <w:rsid w:val="00F93533"/>
    <w:rsid w:val="00F9396F"/>
    <w:rsid w:val="00F93AC2"/>
    <w:rsid w:val="00F94526"/>
    <w:rsid w:val="00F949CB"/>
    <w:rsid w:val="00F96028"/>
    <w:rsid w:val="00F964AC"/>
    <w:rsid w:val="00FA0090"/>
    <w:rsid w:val="00FA0E3C"/>
    <w:rsid w:val="00FA13C5"/>
    <w:rsid w:val="00FA1E17"/>
    <w:rsid w:val="00FA1FB3"/>
    <w:rsid w:val="00FA42EF"/>
    <w:rsid w:val="00FA4465"/>
    <w:rsid w:val="00FA61DB"/>
    <w:rsid w:val="00FA7D3B"/>
    <w:rsid w:val="00FB11C3"/>
    <w:rsid w:val="00FB2C04"/>
    <w:rsid w:val="00FB6334"/>
    <w:rsid w:val="00FB6A1F"/>
    <w:rsid w:val="00FB7AF5"/>
    <w:rsid w:val="00FC024B"/>
    <w:rsid w:val="00FC1741"/>
    <w:rsid w:val="00FC34C4"/>
    <w:rsid w:val="00FC3573"/>
    <w:rsid w:val="00FC367A"/>
    <w:rsid w:val="00FC4C94"/>
    <w:rsid w:val="00FC5906"/>
    <w:rsid w:val="00FC6975"/>
    <w:rsid w:val="00FC73F5"/>
    <w:rsid w:val="00FC740B"/>
    <w:rsid w:val="00FD02BB"/>
    <w:rsid w:val="00FD126C"/>
    <w:rsid w:val="00FD1E44"/>
    <w:rsid w:val="00FD3090"/>
    <w:rsid w:val="00FD4CD9"/>
    <w:rsid w:val="00FD61FA"/>
    <w:rsid w:val="00FD6F7C"/>
    <w:rsid w:val="00FE01FB"/>
    <w:rsid w:val="00FE2245"/>
    <w:rsid w:val="00FE341F"/>
    <w:rsid w:val="00FE683F"/>
    <w:rsid w:val="00FE6CA3"/>
    <w:rsid w:val="00FE7485"/>
    <w:rsid w:val="00FF0502"/>
    <w:rsid w:val="00FF1723"/>
    <w:rsid w:val="00FF17F2"/>
    <w:rsid w:val="00FF2612"/>
    <w:rsid w:val="00FF4375"/>
    <w:rsid w:val="00FF4F13"/>
    <w:rsid w:val="00FF5526"/>
    <w:rsid w:val="00FF573F"/>
    <w:rsid w:val="00FF58C0"/>
    <w:rsid w:val="00FF5D2C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888CB"/>
  <w15:docId w15:val="{A09F8D2C-610A-4862-B1AC-24381EA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1800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46E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Tekstas">
    <w:name w:val="WW-Tekstas"/>
    <w:basedOn w:val="prastasis"/>
    <w:rsid w:val="005B6DC3"/>
    <w:pPr>
      <w:jc w:val="center"/>
    </w:pPr>
    <w:rPr>
      <w:b/>
      <w:bCs/>
    </w:rPr>
  </w:style>
  <w:style w:type="character" w:styleId="Hipersaitas">
    <w:name w:val="Hyperlink"/>
    <w:rsid w:val="005B6DC3"/>
    <w:rPr>
      <w:color w:val="0000FF"/>
      <w:u w:val="single"/>
    </w:rPr>
  </w:style>
  <w:style w:type="paragraph" w:customStyle="1" w:styleId="WW-Antrat111111">
    <w:name w:val="WW-Antraštė111111"/>
    <w:basedOn w:val="prastasis"/>
    <w:rsid w:val="007B74C5"/>
    <w:pPr>
      <w:suppressLineNumbers/>
      <w:spacing w:before="120" w:after="120"/>
    </w:pPr>
    <w:rPr>
      <w:rFonts w:cs="Tahoma"/>
      <w:i/>
      <w:iCs/>
      <w:color w:val="000000"/>
      <w:sz w:val="20"/>
    </w:rPr>
  </w:style>
  <w:style w:type="paragraph" w:customStyle="1" w:styleId="DiagramaDiagrama1CharCharCharChar">
    <w:name w:val="Diagrama Diagrama1 Char Char Char Char"/>
    <w:basedOn w:val="prastasis"/>
    <w:rsid w:val="00A93ACF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iagrama">
    <w:name w:val="Diagrama"/>
    <w:basedOn w:val="prastasis"/>
    <w:rsid w:val="00522CE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MAZAS">
    <w:name w:val="MAZAS"/>
    <w:rsid w:val="00357EA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357E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rsid w:val="00114D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4DC3"/>
    <w:rPr>
      <w:rFonts w:ascii="Tahoma" w:eastAsia="Lucida Sans Unicode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301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301A2"/>
    <w:rPr>
      <w:rFonts w:eastAsia="Lucida Sans Unicode"/>
      <w:sz w:val="24"/>
    </w:rPr>
  </w:style>
  <w:style w:type="paragraph" w:styleId="Porat">
    <w:name w:val="footer"/>
    <w:basedOn w:val="prastasis"/>
    <w:link w:val="PoratDiagrama"/>
    <w:rsid w:val="003301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301A2"/>
    <w:rPr>
      <w:rFonts w:eastAsia="Lucida Sans Unicode"/>
      <w:sz w:val="24"/>
    </w:rPr>
  </w:style>
  <w:style w:type="paragraph" w:styleId="Sraopastraipa">
    <w:name w:val="List Paragraph"/>
    <w:basedOn w:val="prastasis"/>
    <w:uiPriority w:val="34"/>
    <w:qFormat/>
    <w:rsid w:val="002E2B20"/>
    <w:pPr>
      <w:widowControl/>
      <w:suppressAutoHyphens w:val="0"/>
      <w:ind w:left="720"/>
      <w:contextualSpacing/>
    </w:pPr>
    <w:rPr>
      <w:rFonts w:eastAsia="Times New Roman"/>
      <w:szCs w:val="24"/>
      <w:lang w:eastAsia="en-US"/>
    </w:rPr>
  </w:style>
  <w:style w:type="character" w:customStyle="1" w:styleId="Antrat1Diagrama">
    <w:name w:val="Antraštė 1 Diagrama"/>
    <w:link w:val="Antrat1"/>
    <w:rsid w:val="00946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entaronuoroda">
    <w:name w:val="annotation reference"/>
    <w:rsid w:val="00BE7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7907"/>
    <w:rPr>
      <w:sz w:val="20"/>
    </w:rPr>
  </w:style>
  <w:style w:type="character" w:customStyle="1" w:styleId="KomentarotekstasDiagrama">
    <w:name w:val="Komentaro tekstas Diagrama"/>
    <w:link w:val="Komentarotekstas"/>
    <w:rsid w:val="00BE7907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E7907"/>
    <w:rPr>
      <w:b/>
      <w:bCs/>
    </w:rPr>
  </w:style>
  <w:style w:type="character" w:customStyle="1" w:styleId="KomentarotemaDiagrama">
    <w:name w:val="Komentaro tema Diagrama"/>
    <w:link w:val="Komentarotema"/>
    <w:rsid w:val="00BE7907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5712C0"/>
    <w:rPr>
      <w:rFonts w:eastAsia="Lucida Sans Unicode"/>
      <w:sz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025DE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025DE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7EB1-E867-4BD4-B7C3-73EC2922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3322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KRSA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Kazys</dc:creator>
  <cp:lastModifiedBy>Steponas Navajauskas</cp:lastModifiedBy>
  <cp:revision>16</cp:revision>
  <cp:lastPrinted>2025-04-29T09:48:00Z</cp:lastPrinted>
  <dcterms:created xsi:type="dcterms:W3CDTF">2025-04-29T06:25:00Z</dcterms:created>
  <dcterms:modified xsi:type="dcterms:W3CDTF">2025-05-20T08:35:00Z</dcterms:modified>
</cp:coreProperties>
</file>